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BF2" w14:textId="6734D6F1" w:rsidR="007D1164" w:rsidRPr="005B739E" w:rsidRDefault="007D1164" w:rsidP="005B739E">
      <w:pPr>
        <w:pStyle w:val="Tekstpodstawowy"/>
        <w:tabs>
          <w:tab w:val="left" w:pos="6300"/>
          <w:tab w:val="right" w:leader="dot" w:pos="9582"/>
        </w:tabs>
        <w:spacing w:line="280" w:lineRule="exact"/>
        <w:jc w:val="both"/>
        <w:rPr>
          <w:rFonts w:ascii="Arial" w:hAnsi="Arial" w:cs="Arial"/>
          <w:i/>
          <w:sz w:val="16"/>
          <w:szCs w:val="16"/>
        </w:rPr>
      </w:pPr>
    </w:p>
    <w:p w14:paraId="4E2688DA" w14:textId="77777777" w:rsidR="007D1164" w:rsidRPr="00816B07" w:rsidRDefault="007D1164" w:rsidP="007D1164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ANKIETA EWALUACYJNA</w:t>
      </w:r>
    </w:p>
    <w:p w14:paraId="375CE970" w14:textId="77777777" w:rsidR="007D1164" w:rsidRPr="00816B07" w:rsidRDefault="007D1164" w:rsidP="007D1164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OPINIA PRACODAWCY NA TEMAT PRAKTYK</w:t>
      </w:r>
    </w:p>
    <w:p w14:paraId="02744A27" w14:textId="77777777" w:rsidR="007D1164" w:rsidRPr="005B739E" w:rsidRDefault="007D1164" w:rsidP="007D1164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</w:p>
    <w:p w14:paraId="5F10BFBF" w14:textId="77777777" w:rsidR="005B739E" w:rsidRPr="005B739E" w:rsidRDefault="005B739E" w:rsidP="005B739E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  <w:r w:rsidRPr="005B739E">
        <w:rPr>
          <w:rFonts w:ascii="Arial" w:hAnsi="Arial" w:cs="Arial"/>
          <w:bCs/>
          <w:sz w:val="22"/>
          <w:szCs w:val="22"/>
        </w:rPr>
        <w:t>Student/studentka*…………………………………………………………………………..…………</w:t>
      </w:r>
    </w:p>
    <w:p w14:paraId="2098E79E" w14:textId="405BA29A" w:rsidR="005B739E" w:rsidRPr="005B739E" w:rsidRDefault="005B739E" w:rsidP="005B739E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  <w:r w:rsidRPr="005B739E">
        <w:rPr>
          <w:rFonts w:ascii="Arial" w:hAnsi="Arial" w:cs="Arial"/>
          <w:bCs/>
          <w:sz w:val="22"/>
          <w:szCs w:val="22"/>
        </w:rPr>
        <w:t>Wydział………………</w:t>
      </w:r>
      <w:r w:rsidR="00D84D97">
        <w:rPr>
          <w:rFonts w:ascii="Arial" w:hAnsi="Arial" w:cs="Arial"/>
          <w:bCs/>
          <w:sz w:val="22"/>
          <w:szCs w:val="22"/>
        </w:rPr>
        <w:t>………………</w:t>
      </w:r>
      <w:r w:rsidRPr="005B739E">
        <w:rPr>
          <w:rFonts w:ascii="Arial" w:hAnsi="Arial" w:cs="Arial"/>
          <w:bCs/>
          <w:sz w:val="22"/>
          <w:szCs w:val="22"/>
        </w:rPr>
        <w:t>…………………………………………………….……………</w:t>
      </w:r>
    </w:p>
    <w:p w14:paraId="24FA5B16" w14:textId="58C43425" w:rsidR="005B739E" w:rsidRPr="005B739E" w:rsidRDefault="005B739E" w:rsidP="005B739E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  <w:r w:rsidRPr="005B739E">
        <w:rPr>
          <w:rFonts w:ascii="Arial" w:hAnsi="Arial" w:cs="Arial"/>
          <w:bCs/>
          <w:sz w:val="22"/>
          <w:szCs w:val="22"/>
        </w:rPr>
        <w:t>Kierunek studiów</w:t>
      </w:r>
      <w:r w:rsidR="00D84D97">
        <w:rPr>
          <w:rFonts w:ascii="Arial" w:hAnsi="Arial" w:cs="Arial"/>
          <w:bCs/>
          <w:sz w:val="22"/>
          <w:szCs w:val="22"/>
        </w:rPr>
        <w:t>……</w:t>
      </w:r>
      <w:r w:rsidRPr="005B739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……………………………………………………………………………….…</w:t>
      </w:r>
    </w:p>
    <w:p w14:paraId="338527CB" w14:textId="1D6D4D06" w:rsidR="005B739E" w:rsidRPr="005B739E" w:rsidRDefault="005B739E" w:rsidP="00D84D97">
      <w:pPr>
        <w:spacing w:line="280" w:lineRule="exact"/>
        <w:rPr>
          <w:rFonts w:ascii="Arial" w:hAnsi="Arial" w:cs="Arial"/>
          <w:bCs/>
          <w:sz w:val="22"/>
          <w:szCs w:val="22"/>
        </w:rPr>
      </w:pPr>
      <w:r w:rsidRPr="005B739E">
        <w:rPr>
          <w:rFonts w:ascii="Arial" w:hAnsi="Arial" w:cs="Arial"/>
          <w:bCs/>
          <w:sz w:val="22"/>
          <w:szCs w:val="22"/>
        </w:rPr>
        <w:t xml:space="preserve">Rok </w:t>
      </w:r>
      <w:r w:rsidR="00D84D97">
        <w:rPr>
          <w:rFonts w:ascii="Arial" w:hAnsi="Arial" w:cs="Arial"/>
          <w:bCs/>
          <w:sz w:val="22"/>
          <w:szCs w:val="22"/>
        </w:rPr>
        <w:t>akademicki………………..</w:t>
      </w:r>
      <w:r w:rsidRPr="005B739E">
        <w:rPr>
          <w:rFonts w:ascii="Arial" w:hAnsi="Arial" w:cs="Arial"/>
          <w:bCs/>
          <w:sz w:val="22"/>
          <w:szCs w:val="22"/>
        </w:rPr>
        <w:t>……………………………………………………………………….</w:t>
      </w:r>
    </w:p>
    <w:p w14:paraId="1654778E" w14:textId="2C472954" w:rsidR="005B739E" w:rsidRPr="005B739E" w:rsidRDefault="001C16D5" w:rsidP="005B739E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Rok/p</w:t>
      </w:r>
      <w:r w:rsidR="005B739E" w:rsidRPr="005B739E">
        <w:rPr>
          <w:rFonts w:ascii="Arial" w:hAnsi="Arial" w:cs="Arial"/>
          <w:bCs/>
          <w:sz w:val="22"/>
          <w:szCs w:val="22"/>
        </w:rPr>
        <w:t>oziom studió</w:t>
      </w:r>
      <w:r w:rsidR="00D84D97">
        <w:rPr>
          <w:rFonts w:ascii="Arial" w:hAnsi="Arial" w:cs="Arial"/>
          <w:bCs/>
          <w:sz w:val="22"/>
          <w:szCs w:val="22"/>
        </w:rPr>
        <w:t>w……...</w:t>
      </w:r>
      <w:r w:rsidR="005B739E" w:rsidRPr="005B739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…………………………………………………………………………….</w:t>
      </w:r>
    </w:p>
    <w:p w14:paraId="417B5023" w14:textId="4DDC42BA" w:rsidR="005B739E" w:rsidRPr="005B739E" w:rsidRDefault="005B739E" w:rsidP="005B739E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  <w:r w:rsidRPr="005B739E">
        <w:rPr>
          <w:rFonts w:ascii="Arial" w:hAnsi="Arial" w:cs="Arial"/>
          <w:bCs/>
          <w:sz w:val="22"/>
          <w:szCs w:val="22"/>
        </w:rPr>
        <w:t>Nazwa organizatora praktyki …………………………………………………………………..….…. Termin praktyki</w:t>
      </w:r>
      <w:r w:rsidR="00D84D97">
        <w:rPr>
          <w:rFonts w:ascii="Arial" w:hAnsi="Arial" w:cs="Arial"/>
          <w:bCs/>
          <w:sz w:val="22"/>
          <w:szCs w:val="22"/>
        </w:rPr>
        <w:t>………</w:t>
      </w:r>
      <w:r w:rsidRPr="005B739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………………………………………………………………………………….</w:t>
      </w:r>
    </w:p>
    <w:p w14:paraId="10B77339" w14:textId="77777777" w:rsidR="007D1164" w:rsidRPr="00816B07" w:rsidRDefault="007D1164" w:rsidP="007D1164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68CC07F4" w14:textId="77777777" w:rsidR="007D1164" w:rsidRPr="00816B07" w:rsidRDefault="007D1164" w:rsidP="007D1164">
      <w:pPr>
        <w:spacing w:line="280" w:lineRule="exact"/>
        <w:jc w:val="both"/>
        <w:rPr>
          <w:rFonts w:ascii="Arial" w:hAnsi="Arial" w:cs="Arial"/>
        </w:rPr>
      </w:pPr>
      <w:r w:rsidRPr="00816B07">
        <w:rPr>
          <w:rFonts w:ascii="Arial" w:hAnsi="Arial" w:cs="Arial"/>
          <w:sz w:val="22"/>
          <w:szCs w:val="22"/>
        </w:rPr>
        <w:t>Niniejsza ankieta ma charakter ewaluacyjny i na podstawie udzielonych odpowiedzi możliwe będzie dokonanie oceny realizowanych praktyk. Państwa opinie służyć będą doskonaleniu programów i jakości kształcenia.</w:t>
      </w:r>
    </w:p>
    <w:p w14:paraId="765A08F5" w14:textId="77777777" w:rsidR="007D1164" w:rsidRPr="00816B07" w:rsidRDefault="007D1164" w:rsidP="007D1164">
      <w:pPr>
        <w:pStyle w:val="Akapitzlist"/>
        <w:spacing w:after="0" w:line="280" w:lineRule="exact"/>
        <w:ind w:left="1146"/>
        <w:rPr>
          <w:rFonts w:ascii="Arial" w:hAnsi="Arial" w:cs="Arial"/>
        </w:rPr>
      </w:pPr>
    </w:p>
    <w:p w14:paraId="77169FBA" w14:textId="77777777" w:rsidR="007D1164" w:rsidRPr="00816B07" w:rsidRDefault="007D1164" w:rsidP="007D1164">
      <w:pPr>
        <w:pStyle w:val="Akapitzlist"/>
        <w:numPr>
          <w:ilvl w:val="0"/>
          <w:numId w:val="6"/>
        </w:numPr>
        <w:spacing w:after="0" w:line="280" w:lineRule="exact"/>
        <w:ind w:left="426" w:hanging="426"/>
      </w:pPr>
      <w:r w:rsidRPr="00816B07">
        <w:rPr>
          <w:rFonts w:ascii="Arial" w:hAnsi="Arial" w:cs="Arial"/>
        </w:rPr>
        <w:t>Czy w czasie odbywania praktyki w Państwa instytucji student: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36"/>
        <w:gridCol w:w="3746"/>
        <w:gridCol w:w="1114"/>
        <w:gridCol w:w="1010"/>
      </w:tblGrid>
      <w:tr w:rsidR="007D1164" w:rsidRPr="00816B07" w14:paraId="7098186E" w14:textId="77777777" w:rsidTr="00D9294D">
        <w:trPr>
          <w:trHeight w:val="23"/>
        </w:trPr>
        <w:tc>
          <w:tcPr>
            <w:tcW w:w="3436" w:type="dxa"/>
            <w:tcBorders>
              <w:bottom w:val="single" w:sz="4" w:space="0" w:color="000000"/>
            </w:tcBorders>
          </w:tcPr>
          <w:p w14:paraId="39FAA52C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</w:pPr>
          </w:p>
        </w:tc>
        <w:tc>
          <w:tcPr>
            <w:tcW w:w="3746" w:type="dxa"/>
            <w:tcBorders>
              <w:bottom w:val="single" w:sz="4" w:space="0" w:color="000000"/>
            </w:tcBorders>
          </w:tcPr>
          <w:p w14:paraId="5F9F538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4A4B4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</w:rPr>
            </w:pPr>
            <w:r w:rsidRPr="00816B07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89DA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</w:pPr>
            <w:r w:rsidRPr="00816B07">
              <w:rPr>
                <w:rFonts w:ascii="Arial" w:hAnsi="Arial" w:cs="Arial"/>
                <w:b/>
              </w:rPr>
              <w:t>nie</w:t>
            </w:r>
          </w:p>
        </w:tc>
      </w:tr>
      <w:tr w:rsidR="007D1164" w:rsidRPr="00816B07" w14:paraId="4C2570EB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E228F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miał możliwość sprawdzenia swojej wiedzy teoretycznej?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7F52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4F8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20BDACDD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9D717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potrafił wykorzystywać w praktyce wiedzę teoretyczną?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D608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658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331DEE62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6D88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poznał specyfikę działania instytucji?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CCA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3A0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134D22CD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EF45B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uczestniczył w codziennym życiu instytucji?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0F6D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51C6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23AF080F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CCE58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 xml:space="preserve">zdobył wiedzę i umiejętności możliwe do wykorzystania na zajęciach </w:t>
            </w:r>
            <w:r w:rsidRPr="00816B07">
              <w:rPr>
                <w:rFonts w:ascii="Arial" w:hAnsi="Arial" w:cs="Arial"/>
              </w:rPr>
              <w:br/>
              <w:t>w Uczelni?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4BE76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B36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405E0EBA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4E86A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 xml:space="preserve">zapoznał się z przepisami BHP i higieny pracy?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4F07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DE4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49809BD2" w14:textId="77777777" w:rsidTr="00D9294D">
        <w:trPr>
          <w:trHeight w:val="23"/>
        </w:trPr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7D39A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zdobył umiejętności przydatne w pracy zawodowej?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B992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155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</w:tbl>
    <w:p w14:paraId="65E6B2BD" w14:textId="77777777" w:rsidR="007D1164" w:rsidRPr="00816B07" w:rsidRDefault="007D1164" w:rsidP="007D1164">
      <w:pPr>
        <w:pStyle w:val="Akapitzlist"/>
        <w:spacing w:after="0" w:line="280" w:lineRule="exact"/>
        <w:ind w:left="0"/>
        <w:rPr>
          <w:rFonts w:ascii="Arial" w:hAnsi="Arial" w:cs="Arial"/>
        </w:rPr>
      </w:pPr>
      <w:r w:rsidRPr="00816B07">
        <w:rPr>
          <w:rFonts w:ascii="Arial" w:hAnsi="Arial" w:cs="Arial"/>
          <w:i/>
          <w:iCs/>
          <w:sz w:val="16"/>
          <w:szCs w:val="16"/>
        </w:rPr>
        <w:t>Wstawić X w odpowiednim miejscu</w:t>
      </w:r>
    </w:p>
    <w:p w14:paraId="5E63D945" w14:textId="77777777" w:rsidR="007D1164" w:rsidRPr="00816B07" w:rsidRDefault="007D1164" w:rsidP="007D1164">
      <w:pPr>
        <w:pStyle w:val="Akapitzlist"/>
        <w:spacing w:after="0" w:line="280" w:lineRule="exact"/>
        <w:rPr>
          <w:rFonts w:ascii="Arial" w:hAnsi="Arial" w:cs="Arial"/>
        </w:rPr>
      </w:pPr>
    </w:p>
    <w:p w14:paraId="37931963" w14:textId="77777777" w:rsidR="007D1164" w:rsidRPr="00816B07" w:rsidRDefault="007D1164" w:rsidP="007D1164">
      <w:pPr>
        <w:pStyle w:val="Akapitzlist"/>
        <w:numPr>
          <w:ilvl w:val="0"/>
          <w:numId w:val="6"/>
        </w:numPr>
        <w:spacing w:after="0" w:line="280" w:lineRule="exact"/>
        <w:ind w:left="425" w:hanging="425"/>
        <w:jc w:val="both"/>
      </w:pPr>
      <w:r w:rsidRPr="00816B07">
        <w:rPr>
          <w:rFonts w:ascii="Arial" w:hAnsi="Arial" w:cs="Arial"/>
        </w:rPr>
        <w:t>Jakie są Państwa oczekiwania dotyczące przygotowania studentów do pracy zawodowej?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01"/>
        <w:gridCol w:w="932"/>
        <w:gridCol w:w="1278"/>
        <w:gridCol w:w="780"/>
        <w:gridCol w:w="780"/>
        <w:gridCol w:w="1417"/>
        <w:gridCol w:w="1118"/>
      </w:tblGrid>
      <w:tr w:rsidR="007D1164" w:rsidRPr="00816B07" w14:paraId="5E9DAE10" w14:textId="77777777" w:rsidTr="00D9294D">
        <w:tc>
          <w:tcPr>
            <w:tcW w:w="3001" w:type="dxa"/>
            <w:tcBorders>
              <w:bottom w:val="single" w:sz="4" w:space="0" w:color="000000"/>
            </w:tcBorders>
          </w:tcPr>
          <w:p w14:paraId="2141C555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</w:pP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733C039A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30DD9" w14:textId="77777777" w:rsidR="007D1164" w:rsidRPr="00816B07" w:rsidRDefault="007D1164" w:rsidP="00D9294D">
            <w:pPr>
              <w:pStyle w:val="Akapitzlist"/>
              <w:spacing w:after="0" w:line="280" w:lineRule="exact"/>
              <w:ind w:left="-109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zdecydowanie tak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7350B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raczej</w:t>
            </w:r>
          </w:p>
          <w:p w14:paraId="3C5AC076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64411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 xml:space="preserve">raczej </w:t>
            </w:r>
            <w:r w:rsidRPr="00816B07">
              <w:rPr>
                <w:rFonts w:ascii="Arial" w:hAnsi="Arial" w:cs="Arial"/>
                <w:b/>
                <w:sz w:val="18"/>
                <w:szCs w:val="18"/>
              </w:rPr>
              <w:br/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DE172" w14:textId="77777777" w:rsidR="007D1164" w:rsidRPr="00816B07" w:rsidRDefault="007D1164" w:rsidP="00D9294D">
            <w:pPr>
              <w:pStyle w:val="Akapitzlist"/>
              <w:spacing w:after="0" w:line="280" w:lineRule="exact"/>
              <w:ind w:left="-2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 xml:space="preserve">  zdecydowanie nie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9EC4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nie mam zdania</w:t>
            </w:r>
          </w:p>
        </w:tc>
      </w:tr>
      <w:tr w:rsidR="007D1164" w:rsidRPr="00816B07" w14:paraId="55AF2D50" w14:textId="77777777" w:rsidTr="00D9294D">
        <w:trPr>
          <w:trHeight w:val="23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90B3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studenci powinni posiadać bogatą wiedzę teoretyczną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B0AA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48A8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1910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413F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DDD6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05A5C706" w14:textId="77777777" w:rsidTr="00D9294D">
        <w:trPr>
          <w:trHeight w:val="23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A3659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studenci powinni posiadać umiejętności pracy w zespole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3B778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46D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4948C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3B52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2B8E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6FCE0A94" w14:textId="77777777" w:rsidTr="00D9294D">
        <w:trPr>
          <w:trHeight w:val="23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0DBE4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studenci powinni posiadać umiejętności adaptacji do nowych warunków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81D6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B79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C4B2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C25AF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707C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40AEF7C6" w14:textId="77777777" w:rsidTr="00D9294D">
        <w:trPr>
          <w:trHeight w:val="23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8BF2F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studenci powinni być gotowi do samokształcenia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4BD0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26F5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B47EA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2BDB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E9E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6213D58D" w14:textId="77777777" w:rsidTr="00D9294D">
        <w:trPr>
          <w:trHeight w:val="23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43622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studenci powinni wykazywać się samodzielnością w podejmowaniu decyzji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699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91C14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EAA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FC2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7AA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6DC9652D" w14:textId="77777777" w:rsidTr="00D9294D">
        <w:trPr>
          <w:trHeight w:val="23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45D7D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studenci powinni posiadać umiejętności praktyczne (zawodowe)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4108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2815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7BC5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DE3C5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FE08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</w:tbl>
    <w:p w14:paraId="5FF48E1F" w14:textId="77777777" w:rsidR="00D84D97" w:rsidRDefault="00D84D97" w:rsidP="007D1164">
      <w:pPr>
        <w:pStyle w:val="Akapitzlist"/>
        <w:spacing w:after="0" w:line="280" w:lineRule="exact"/>
        <w:ind w:left="0"/>
        <w:rPr>
          <w:rFonts w:ascii="Arial" w:hAnsi="Arial" w:cs="Arial"/>
          <w:i/>
          <w:iCs/>
          <w:sz w:val="16"/>
          <w:szCs w:val="16"/>
        </w:rPr>
      </w:pPr>
    </w:p>
    <w:p w14:paraId="623B5B3E" w14:textId="2CE1728E" w:rsidR="007D1164" w:rsidRPr="00816B07" w:rsidRDefault="007D1164" w:rsidP="007D1164">
      <w:pPr>
        <w:pStyle w:val="Akapitzlist"/>
        <w:spacing w:after="0" w:line="280" w:lineRule="exact"/>
        <w:ind w:left="0"/>
        <w:rPr>
          <w:rFonts w:ascii="Arial" w:hAnsi="Arial" w:cs="Arial"/>
        </w:rPr>
      </w:pPr>
      <w:r w:rsidRPr="00816B07">
        <w:rPr>
          <w:rFonts w:ascii="Arial" w:hAnsi="Arial" w:cs="Arial"/>
          <w:i/>
          <w:iCs/>
          <w:sz w:val="16"/>
          <w:szCs w:val="16"/>
        </w:rPr>
        <w:t>Wstawić X w odpowiednim miejscu</w:t>
      </w:r>
    </w:p>
    <w:p w14:paraId="1A2848F2" w14:textId="77777777" w:rsidR="007D1164" w:rsidRPr="00816B07" w:rsidRDefault="007D1164" w:rsidP="007D1164">
      <w:pPr>
        <w:pStyle w:val="Akapitzlist"/>
        <w:spacing w:after="0" w:line="280" w:lineRule="exact"/>
        <w:ind w:left="425"/>
        <w:jc w:val="both"/>
        <w:rPr>
          <w:rFonts w:ascii="Arial" w:hAnsi="Arial" w:cs="Arial"/>
        </w:rPr>
      </w:pPr>
    </w:p>
    <w:p w14:paraId="16832337" w14:textId="77777777" w:rsidR="007D1164" w:rsidRPr="00816B07" w:rsidRDefault="007D1164" w:rsidP="007D1164">
      <w:pPr>
        <w:pStyle w:val="Akapitzlist"/>
        <w:spacing w:after="0" w:line="280" w:lineRule="exact"/>
        <w:ind w:left="425"/>
        <w:jc w:val="both"/>
        <w:rPr>
          <w:rFonts w:ascii="Arial" w:hAnsi="Arial" w:cs="Arial"/>
        </w:rPr>
      </w:pPr>
    </w:p>
    <w:p w14:paraId="3FEAAA68" w14:textId="20F13B2B" w:rsidR="007D1164" w:rsidRPr="00816B07" w:rsidRDefault="007D1164" w:rsidP="007D1164">
      <w:pPr>
        <w:pStyle w:val="Akapitzlist"/>
        <w:numPr>
          <w:ilvl w:val="0"/>
          <w:numId w:val="6"/>
        </w:numPr>
        <w:spacing w:after="0" w:line="280" w:lineRule="exact"/>
        <w:ind w:left="425" w:hanging="425"/>
        <w:jc w:val="both"/>
      </w:pPr>
      <w:r w:rsidRPr="00816B07">
        <w:rPr>
          <w:rFonts w:ascii="Arial" w:hAnsi="Arial" w:cs="Arial"/>
        </w:rPr>
        <w:t xml:space="preserve">Jak oceniają Państwo postawy praktykantów wobec zadań związanych z praktyką zawodową: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998"/>
        <w:gridCol w:w="938"/>
        <w:gridCol w:w="1278"/>
        <w:gridCol w:w="778"/>
        <w:gridCol w:w="780"/>
        <w:gridCol w:w="1558"/>
        <w:gridCol w:w="976"/>
      </w:tblGrid>
      <w:tr w:rsidR="007D1164" w:rsidRPr="00816B07" w14:paraId="7CE4C1DE" w14:textId="77777777" w:rsidTr="00D9294D">
        <w:tc>
          <w:tcPr>
            <w:tcW w:w="2998" w:type="dxa"/>
            <w:tcBorders>
              <w:bottom w:val="single" w:sz="4" w:space="0" w:color="000000"/>
            </w:tcBorders>
          </w:tcPr>
          <w:p w14:paraId="28981ED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</w:pP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6EE2F2E4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1329" w14:textId="77777777" w:rsidR="007D1164" w:rsidRPr="00816B07" w:rsidRDefault="007D1164" w:rsidP="00D9294D">
            <w:pPr>
              <w:pStyle w:val="Akapitzlist"/>
              <w:spacing w:after="0" w:line="280" w:lineRule="exact"/>
              <w:ind w:left="-109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zdecydowanie tak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4C8F7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raczej</w:t>
            </w:r>
          </w:p>
          <w:p w14:paraId="6C3E60A1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DE378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 xml:space="preserve">raczej </w:t>
            </w:r>
            <w:r w:rsidRPr="00816B07">
              <w:rPr>
                <w:rFonts w:ascii="Arial" w:hAnsi="Arial" w:cs="Arial"/>
                <w:b/>
                <w:sz w:val="18"/>
                <w:szCs w:val="18"/>
              </w:rPr>
              <w:br/>
              <w:t>nie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4A7D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zdecydowanie nie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535B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jc w:val="center"/>
            </w:pPr>
            <w:r w:rsidRPr="00816B07">
              <w:rPr>
                <w:rFonts w:ascii="Arial" w:hAnsi="Arial" w:cs="Arial"/>
                <w:b/>
                <w:sz w:val="18"/>
                <w:szCs w:val="18"/>
              </w:rPr>
              <w:t>nie mam zdania</w:t>
            </w:r>
          </w:p>
        </w:tc>
      </w:tr>
      <w:tr w:rsidR="007D1164" w:rsidRPr="00816B07" w14:paraId="2CBDFB7B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E4C7E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obowiązkowość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7EE0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300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FDEB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2DF5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62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557FD954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5AE7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rzetelność w realizacji zadań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D12C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50DB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93C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6E2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DCC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705A0D6C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14CC6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zaangażowanie w pracę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18EE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8238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6B274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D485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DDFE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6AA848D1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1D242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przestrzeganie przepisów obowiązujących w instytucji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08B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72D0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7F3A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6D1D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F6C2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4CF98254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59AF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terminowe przedstawianie dokumentacji z praktyki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6DA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B32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EBE72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D03DE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173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618239B7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9B931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samodzielność w działaniu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25D1F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B63AC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BAF87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9930E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3EB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480971DD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CFAA5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umiejętność planowania pracy własnej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BA0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5B13E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626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E85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7DC3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  <w:tr w:rsidR="007D1164" w:rsidRPr="00816B07" w14:paraId="7BDF679F" w14:textId="77777777" w:rsidTr="00D9294D">
        <w:trPr>
          <w:trHeight w:val="2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204D3" w14:textId="77777777" w:rsidR="007D1164" w:rsidRPr="00816B07" w:rsidRDefault="007D1164" w:rsidP="00D9294D">
            <w:pPr>
              <w:pStyle w:val="Akapitzlist"/>
              <w:spacing w:after="0" w:line="280" w:lineRule="exact"/>
              <w:ind w:left="0"/>
              <w:rPr>
                <w:rFonts w:ascii="Arial" w:hAnsi="Arial" w:cs="Arial"/>
              </w:rPr>
            </w:pPr>
            <w:r w:rsidRPr="00816B07">
              <w:rPr>
                <w:rFonts w:ascii="Arial" w:hAnsi="Arial" w:cs="Arial"/>
              </w:rPr>
              <w:t>komunikacja interpersonalna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FEED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8B71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7146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70059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2814" w14:textId="77777777" w:rsidR="007D1164" w:rsidRPr="00816B07" w:rsidRDefault="007D1164" w:rsidP="00D9294D">
            <w:pPr>
              <w:pStyle w:val="Akapitzlist"/>
              <w:snapToGrid w:val="0"/>
              <w:spacing w:after="0" w:line="280" w:lineRule="exact"/>
              <w:ind w:left="0"/>
              <w:rPr>
                <w:rFonts w:ascii="Arial" w:hAnsi="Arial" w:cs="Arial"/>
              </w:rPr>
            </w:pPr>
          </w:p>
        </w:tc>
      </w:tr>
    </w:tbl>
    <w:p w14:paraId="44972F3B" w14:textId="77777777" w:rsidR="007D1164" w:rsidRPr="00816B07" w:rsidRDefault="007D1164" w:rsidP="007D1164">
      <w:pPr>
        <w:pStyle w:val="Akapitzlist"/>
        <w:spacing w:after="0" w:line="280" w:lineRule="exact"/>
        <w:ind w:left="0"/>
        <w:rPr>
          <w:rFonts w:ascii="Arial" w:hAnsi="Arial" w:cs="Arial"/>
        </w:rPr>
      </w:pPr>
      <w:r w:rsidRPr="00816B07">
        <w:rPr>
          <w:rFonts w:ascii="Arial" w:hAnsi="Arial" w:cs="Arial"/>
          <w:i/>
          <w:iCs/>
          <w:sz w:val="16"/>
          <w:szCs w:val="16"/>
        </w:rPr>
        <w:t>Wstawić X w odpowiednim miejscu</w:t>
      </w:r>
    </w:p>
    <w:p w14:paraId="76FBB6A2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</w:rPr>
      </w:pPr>
    </w:p>
    <w:p w14:paraId="319A5AA4" w14:textId="77777777" w:rsidR="007D1164" w:rsidRPr="00816B07" w:rsidRDefault="007D1164" w:rsidP="007D1164">
      <w:pPr>
        <w:spacing w:line="280" w:lineRule="exact"/>
        <w:rPr>
          <w:rFonts w:ascii="Arial" w:hAnsi="Arial" w:cs="Arial"/>
          <w:sz w:val="22"/>
          <w:szCs w:val="22"/>
        </w:rPr>
      </w:pPr>
    </w:p>
    <w:p w14:paraId="09940DBD" w14:textId="77777777" w:rsidR="007D1164" w:rsidRPr="00816B07" w:rsidRDefault="007D1164" w:rsidP="007D1164">
      <w:pPr>
        <w:pStyle w:val="Akapitzlist"/>
        <w:numPr>
          <w:ilvl w:val="0"/>
          <w:numId w:val="6"/>
        </w:numPr>
        <w:spacing w:after="0" w:line="280" w:lineRule="exact"/>
        <w:ind w:left="426" w:hanging="426"/>
        <w:rPr>
          <w:rFonts w:ascii="Arial" w:hAnsi="Arial" w:cs="Arial"/>
        </w:rPr>
      </w:pPr>
      <w:r w:rsidRPr="00816B07">
        <w:rPr>
          <w:rFonts w:ascii="Arial" w:hAnsi="Arial" w:cs="Arial"/>
        </w:rPr>
        <w:t>Jak oceniają Państwo przygotowanie merytoryczne studentów:</w:t>
      </w:r>
    </w:p>
    <w:p w14:paraId="0FDFBC11" w14:textId="67753A94" w:rsidR="007D1164" w:rsidRPr="00816B07" w:rsidRDefault="008E594A" w:rsidP="007D1164">
      <w:pPr>
        <w:pStyle w:val="Akapitzlist"/>
        <w:spacing w:after="0" w:line="280" w:lineRule="exact"/>
        <w:ind w:left="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39043F" wp14:editId="3892EC29">
                <wp:simplePos x="0" y="0"/>
                <wp:positionH relativeFrom="column">
                  <wp:posOffset>574040</wp:posOffset>
                </wp:positionH>
                <wp:positionV relativeFrom="paragraph">
                  <wp:posOffset>176530</wp:posOffset>
                </wp:positionV>
                <wp:extent cx="143510" cy="143510"/>
                <wp:effectExtent l="0" t="0" r="27940" b="27940"/>
                <wp:wrapNone/>
                <wp:docPr id="8621668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32CD0" id="Prostokąt 1" o:spid="_x0000_s1026" style="position:absolute;margin-left:45.2pt;margin-top:13.9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" filled="f" strokecolor="#09101d [484]" strokeweight="1pt"/>
            </w:pict>
          </mc:Fallback>
        </mc:AlternateContent>
      </w:r>
    </w:p>
    <w:p w14:paraId="153E98B1" w14:textId="3F4F254E" w:rsidR="007D1164" w:rsidRDefault="008E594A" w:rsidP="008E594A">
      <w:pPr>
        <w:spacing w:line="280" w:lineRule="exac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D1164" w:rsidRPr="008E594A">
        <w:rPr>
          <w:rFonts w:ascii="Arial" w:hAnsi="Arial" w:cs="Arial"/>
        </w:rPr>
        <w:t>ozytywnie</w:t>
      </w:r>
    </w:p>
    <w:p w14:paraId="5A13F398" w14:textId="77777777" w:rsidR="008E594A" w:rsidRPr="008E594A" w:rsidRDefault="008E594A" w:rsidP="008E594A">
      <w:pPr>
        <w:spacing w:line="280" w:lineRule="exact"/>
        <w:ind w:left="708" w:firstLine="708"/>
        <w:rPr>
          <w:rFonts w:ascii="Arial" w:hAnsi="Arial" w:cs="Arial"/>
        </w:rPr>
      </w:pPr>
    </w:p>
    <w:p w14:paraId="1D7480D7" w14:textId="6BF92811" w:rsidR="007D1164" w:rsidRPr="00816B07" w:rsidRDefault="008E594A" w:rsidP="008E594A">
      <w:pPr>
        <w:spacing w:line="280" w:lineRule="exact"/>
        <w:ind w:left="708" w:firstLine="708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EDE7E4" wp14:editId="31DFC4A3">
                <wp:simplePos x="0" y="0"/>
                <wp:positionH relativeFrom="column">
                  <wp:posOffset>577850</wp:posOffset>
                </wp:positionH>
                <wp:positionV relativeFrom="paragraph">
                  <wp:posOffset>4115</wp:posOffset>
                </wp:positionV>
                <wp:extent cx="143510" cy="143510"/>
                <wp:effectExtent l="0" t="0" r="27940" b="27940"/>
                <wp:wrapNone/>
                <wp:docPr id="206464829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9755D" id="Prostokąt 1" o:spid="_x0000_s1026" style="position:absolute;margin-left:45.5pt;margin-top:.3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" filled="f" strokecolor="#09101d [484]" strokeweight="1pt"/>
            </w:pict>
          </mc:Fallback>
        </mc:AlternateContent>
      </w:r>
      <w:r w:rsidR="007D1164" w:rsidRPr="008E594A">
        <w:rPr>
          <w:rFonts w:ascii="Arial" w:hAnsi="Arial" w:cs="Arial"/>
        </w:rPr>
        <w:t>negatywnie</w:t>
      </w:r>
    </w:p>
    <w:p w14:paraId="197F76F9" w14:textId="19A8E8C6" w:rsidR="007D1164" w:rsidRPr="00816B07" w:rsidRDefault="007D1164" w:rsidP="007D1164">
      <w:pPr>
        <w:pStyle w:val="Adreszwrotnynakopercie"/>
        <w:spacing w:line="280" w:lineRule="exact"/>
        <w:rPr>
          <w:sz w:val="22"/>
          <w:szCs w:val="22"/>
        </w:rPr>
      </w:pPr>
    </w:p>
    <w:p w14:paraId="4A03F125" w14:textId="77777777" w:rsidR="007D1164" w:rsidRPr="00816B07" w:rsidRDefault="007D1164" w:rsidP="007D1164">
      <w:pPr>
        <w:pStyle w:val="Adreszwrotnynakopercie"/>
        <w:spacing w:line="280" w:lineRule="exact"/>
        <w:rPr>
          <w:sz w:val="22"/>
          <w:szCs w:val="22"/>
        </w:rPr>
      </w:pPr>
    </w:p>
    <w:p w14:paraId="1446E53F" w14:textId="0884DC04" w:rsidR="007D1164" w:rsidRPr="00816B07" w:rsidRDefault="007D1164" w:rsidP="007D1164">
      <w:pPr>
        <w:pStyle w:val="Adreszwrotnynakopercie"/>
        <w:spacing w:line="280" w:lineRule="exact"/>
        <w:rPr>
          <w:sz w:val="22"/>
          <w:szCs w:val="22"/>
        </w:rPr>
      </w:pPr>
    </w:p>
    <w:p w14:paraId="7ED55C54" w14:textId="77777777" w:rsidR="007D1164" w:rsidRPr="00816B07" w:rsidRDefault="007D1164" w:rsidP="007D1164">
      <w:pPr>
        <w:spacing w:line="280" w:lineRule="exact"/>
        <w:jc w:val="right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</w:r>
    </w:p>
    <w:p w14:paraId="5A43F66E" w14:textId="77777777" w:rsidR="007D1164" w:rsidRPr="00816B07" w:rsidRDefault="007D1164" w:rsidP="007D1164">
      <w:pPr>
        <w:spacing w:line="280" w:lineRule="exact"/>
        <w:jc w:val="right"/>
        <w:rPr>
          <w:i/>
          <w:sz w:val="18"/>
          <w:szCs w:val="18"/>
        </w:rPr>
      </w:pPr>
      <w:r w:rsidRPr="00816B07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7C51B3CC" w14:textId="77777777" w:rsidR="007D1164" w:rsidRPr="00816B07" w:rsidRDefault="007D1164" w:rsidP="007D1164">
      <w:pPr>
        <w:pStyle w:val="Adreszwrotnynakopercie"/>
        <w:spacing w:line="280" w:lineRule="exact"/>
        <w:ind w:left="5672"/>
        <w:jc w:val="center"/>
        <w:rPr>
          <w:i/>
          <w:sz w:val="22"/>
          <w:szCs w:val="22"/>
        </w:rPr>
      </w:pPr>
      <w:r w:rsidRPr="00816B07">
        <w:rPr>
          <w:i/>
          <w:sz w:val="18"/>
          <w:szCs w:val="18"/>
        </w:rPr>
        <w:t xml:space="preserve">            podpis opiekuna praktyki</w:t>
      </w:r>
    </w:p>
    <w:p w14:paraId="656B9124" w14:textId="77777777" w:rsidR="007D1164" w:rsidRPr="00816B07" w:rsidRDefault="007D1164" w:rsidP="007D1164">
      <w:pPr>
        <w:pStyle w:val="Adreszwrotnynakopercie"/>
        <w:spacing w:line="280" w:lineRule="exact"/>
        <w:jc w:val="right"/>
        <w:rPr>
          <w:i/>
          <w:sz w:val="22"/>
          <w:szCs w:val="22"/>
        </w:rPr>
      </w:pPr>
    </w:p>
    <w:p w14:paraId="6AAC11FA" w14:textId="77777777" w:rsidR="007D1164" w:rsidRPr="00816B07" w:rsidRDefault="007D1164" w:rsidP="007D1164">
      <w:pPr>
        <w:pStyle w:val="Adreszwrotnynakopercie"/>
        <w:spacing w:line="280" w:lineRule="exact"/>
        <w:jc w:val="right"/>
        <w:rPr>
          <w:i/>
          <w:sz w:val="22"/>
          <w:szCs w:val="22"/>
        </w:rPr>
      </w:pPr>
    </w:p>
    <w:p w14:paraId="663AA658" w14:textId="77777777" w:rsidR="007D1164" w:rsidRPr="00816B07" w:rsidRDefault="007D1164" w:rsidP="007D1164">
      <w:pPr>
        <w:pStyle w:val="Adreszwrotnynakopercie"/>
        <w:spacing w:line="280" w:lineRule="exact"/>
        <w:jc w:val="right"/>
        <w:rPr>
          <w:sz w:val="22"/>
          <w:szCs w:val="22"/>
        </w:rPr>
      </w:pPr>
      <w:r w:rsidRPr="00816B07">
        <w:rPr>
          <w:sz w:val="22"/>
          <w:szCs w:val="22"/>
        </w:rPr>
        <w:tab/>
      </w:r>
      <w:r w:rsidRPr="00816B07">
        <w:rPr>
          <w:sz w:val="22"/>
          <w:szCs w:val="22"/>
        </w:rPr>
        <w:tab/>
      </w:r>
      <w:r w:rsidRPr="00816B07">
        <w:rPr>
          <w:sz w:val="22"/>
          <w:szCs w:val="22"/>
        </w:rPr>
        <w:tab/>
      </w:r>
      <w:r w:rsidRPr="00816B07">
        <w:rPr>
          <w:sz w:val="22"/>
          <w:szCs w:val="22"/>
        </w:rPr>
        <w:tab/>
      </w:r>
      <w:r w:rsidRPr="00816B07">
        <w:rPr>
          <w:sz w:val="22"/>
          <w:szCs w:val="22"/>
        </w:rPr>
        <w:tab/>
      </w:r>
      <w:r w:rsidRPr="00816B07">
        <w:rPr>
          <w:sz w:val="22"/>
          <w:szCs w:val="22"/>
        </w:rPr>
        <w:tab/>
        <w:t>Pieczęć organizatora praktyki:</w:t>
      </w:r>
    </w:p>
    <w:p w14:paraId="59AA7B05" w14:textId="77777777" w:rsidR="008F5D49" w:rsidRPr="00816B07" w:rsidRDefault="008F5D49" w:rsidP="007D1164">
      <w:pPr>
        <w:pStyle w:val="Adreszwrotnynakopercie"/>
        <w:spacing w:line="280" w:lineRule="exact"/>
        <w:jc w:val="right"/>
        <w:rPr>
          <w:sz w:val="22"/>
          <w:szCs w:val="22"/>
        </w:rPr>
      </w:pPr>
    </w:p>
    <w:p w14:paraId="730C67D7" w14:textId="77777777" w:rsidR="007D1164" w:rsidRPr="00816B07" w:rsidRDefault="007D1164" w:rsidP="007D1164">
      <w:pPr>
        <w:pStyle w:val="Adreszwrotnynakopercie"/>
        <w:spacing w:line="280" w:lineRule="exact"/>
        <w:jc w:val="right"/>
        <w:rPr>
          <w:sz w:val="22"/>
          <w:szCs w:val="22"/>
        </w:rPr>
      </w:pPr>
      <w:r w:rsidRPr="00816B07">
        <w:rPr>
          <w:sz w:val="22"/>
          <w:szCs w:val="22"/>
        </w:rPr>
        <w:br w:type="page"/>
      </w:r>
    </w:p>
    <w:sectPr w:rsidR="007D1164" w:rsidRPr="00816B07" w:rsidSect="00D84D97">
      <w:headerReference w:type="first" r:id="rId8"/>
      <w:pgSz w:w="11906" w:h="16838"/>
      <w:pgMar w:top="1985" w:right="1418" w:bottom="1418" w:left="1418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53EB" w14:textId="77777777" w:rsidR="00F95FBC" w:rsidRDefault="00F95FBC" w:rsidP="00D84D97">
      <w:r>
        <w:separator/>
      </w:r>
    </w:p>
  </w:endnote>
  <w:endnote w:type="continuationSeparator" w:id="0">
    <w:p w14:paraId="165C7C44" w14:textId="77777777" w:rsidR="00F95FBC" w:rsidRDefault="00F95FBC" w:rsidP="00D8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763F" w14:textId="77777777" w:rsidR="00F95FBC" w:rsidRDefault="00F95FBC" w:rsidP="00D84D97">
      <w:r>
        <w:separator/>
      </w:r>
    </w:p>
  </w:footnote>
  <w:footnote w:type="continuationSeparator" w:id="0">
    <w:p w14:paraId="4081E42E" w14:textId="77777777" w:rsidR="00F95FBC" w:rsidRDefault="00F95FBC" w:rsidP="00D8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A183" w14:textId="08DD201D" w:rsidR="00D84D97" w:rsidRDefault="00D84D97">
    <w:pPr>
      <w:pStyle w:val="Nagwek"/>
    </w:pPr>
    <w:r>
      <w:rPr>
        <w:noProof/>
      </w:rPr>
      <w:drawing>
        <wp:inline distT="0" distB="0" distL="0" distR="0" wp14:anchorId="11F2BA61" wp14:editId="7DF3B113">
          <wp:extent cx="3200400" cy="817245"/>
          <wp:effectExtent l="0" t="0" r="0" b="1905"/>
          <wp:docPr id="164267933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9E790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rFonts w:ascii="Arial" w:hAnsi="Arial" w:cs="Arial" w:hint="default"/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47503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4"/>
      </w:rPr>
    </w:lvl>
  </w:abstractNum>
  <w:abstractNum w:abstractNumId="4" w15:restartNumberingAfterBreak="0">
    <w:nsid w:val="00000005"/>
    <w:multiLevelType w:val="singleLevel"/>
    <w:tmpl w:val="2DB84088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sz w:val="22"/>
        <w:szCs w:val="20"/>
      </w:rPr>
    </w:lvl>
  </w:abstractNum>
  <w:abstractNum w:abstractNumId="5" w15:restartNumberingAfterBreak="0">
    <w:nsid w:val="00000006"/>
    <w:multiLevelType w:val="singleLevel"/>
    <w:tmpl w:val="CE8457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AF83A6E"/>
    <w:name w:val="WW8Num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C58E8DC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pl-PL"/>
      </w:rPr>
    </w:lvl>
  </w:abstractNum>
  <w:abstractNum w:abstractNumId="9" w15:restartNumberingAfterBreak="0">
    <w:nsid w:val="0000000A"/>
    <w:multiLevelType w:val="singleLevel"/>
    <w:tmpl w:val="A404CCE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10" w15:restartNumberingAfterBreak="0">
    <w:nsid w:val="0000000B"/>
    <w:multiLevelType w:val="singleLevel"/>
    <w:tmpl w:val="41C485A4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Book Antiqua"/>
        <w:strike w:val="0"/>
      </w:rPr>
    </w:lvl>
  </w:abstractNum>
  <w:abstractNum w:abstractNumId="11" w15:restartNumberingAfterBreak="0">
    <w:nsid w:val="0000000C"/>
    <w:multiLevelType w:val="singleLevel"/>
    <w:tmpl w:val="B6847F8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4"/>
      </w:rPr>
    </w:lvl>
  </w:abstractNum>
  <w:abstractNum w:abstractNumId="12" w15:restartNumberingAfterBreak="0">
    <w:nsid w:val="0000000D"/>
    <w:multiLevelType w:val="singleLevel"/>
    <w:tmpl w:val="6310EC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Book Antiqua"/>
      </w:rPr>
    </w:lvl>
  </w:abstractNum>
  <w:abstractNum w:abstractNumId="14" w15:restartNumberingAfterBreak="0">
    <w:nsid w:val="0000000F"/>
    <w:multiLevelType w:val="singleLevel"/>
    <w:tmpl w:val="311421E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E09C743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trike w:val="0"/>
        <w:dstrike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multilevel"/>
    <w:tmpl w:val="0424117A"/>
    <w:name w:val="WW8Num1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9" w15:restartNumberingAfterBreak="0">
    <w:nsid w:val="1CBD4503"/>
    <w:multiLevelType w:val="singleLevel"/>
    <w:tmpl w:val="3B020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0" w15:restartNumberingAfterBreak="0">
    <w:nsid w:val="48D42DF0"/>
    <w:multiLevelType w:val="singleLevel"/>
    <w:tmpl w:val="C748C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1" w15:restartNumberingAfterBreak="0">
    <w:nsid w:val="53731A45"/>
    <w:multiLevelType w:val="singleLevel"/>
    <w:tmpl w:val="4BDC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/>
        <w:sz w:val="24"/>
        <w:szCs w:val="24"/>
      </w:rPr>
    </w:lvl>
  </w:abstractNum>
  <w:num w:numId="1" w16cid:durableId="396319095">
    <w:abstractNumId w:val="0"/>
  </w:num>
  <w:num w:numId="2" w16cid:durableId="573972224">
    <w:abstractNumId w:val="1"/>
  </w:num>
  <w:num w:numId="3" w16cid:durableId="458257977">
    <w:abstractNumId w:val="2"/>
  </w:num>
  <w:num w:numId="4" w16cid:durableId="8528007">
    <w:abstractNumId w:val="3"/>
  </w:num>
  <w:num w:numId="5" w16cid:durableId="306058286">
    <w:abstractNumId w:val="4"/>
  </w:num>
  <w:num w:numId="6" w16cid:durableId="1896042139">
    <w:abstractNumId w:val="5"/>
  </w:num>
  <w:num w:numId="7" w16cid:durableId="285356307">
    <w:abstractNumId w:val="6"/>
  </w:num>
  <w:num w:numId="8" w16cid:durableId="1152796983">
    <w:abstractNumId w:val="7"/>
  </w:num>
  <w:num w:numId="9" w16cid:durableId="489294856">
    <w:abstractNumId w:val="8"/>
  </w:num>
  <w:num w:numId="10" w16cid:durableId="893613727">
    <w:abstractNumId w:val="9"/>
  </w:num>
  <w:num w:numId="11" w16cid:durableId="53546430">
    <w:abstractNumId w:val="10"/>
  </w:num>
  <w:num w:numId="12" w16cid:durableId="1357148188">
    <w:abstractNumId w:val="11"/>
  </w:num>
  <w:num w:numId="13" w16cid:durableId="1093090786">
    <w:abstractNumId w:val="12"/>
  </w:num>
  <w:num w:numId="14" w16cid:durableId="185946347">
    <w:abstractNumId w:val="13"/>
  </w:num>
  <w:num w:numId="15" w16cid:durableId="1484547422">
    <w:abstractNumId w:val="14"/>
  </w:num>
  <w:num w:numId="16" w16cid:durableId="1868979986">
    <w:abstractNumId w:val="15"/>
  </w:num>
  <w:num w:numId="17" w16cid:durableId="1738897531">
    <w:abstractNumId w:val="16"/>
  </w:num>
  <w:num w:numId="18" w16cid:durableId="1450781988">
    <w:abstractNumId w:val="17"/>
  </w:num>
  <w:num w:numId="19" w16cid:durableId="1282566513">
    <w:abstractNumId w:val="18"/>
  </w:num>
  <w:num w:numId="20" w16cid:durableId="467282221">
    <w:abstractNumId w:val="21"/>
  </w:num>
  <w:num w:numId="21" w16cid:durableId="684357474">
    <w:abstractNumId w:val="19"/>
  </w:num>
  <w:num w:numId="22" w16cid:durableId="1153639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7"/>
    <w:rsid w:val="00042C59"/>
    <w:rsid w:val="00073F03"/>
    <w:rsid w:val="000A3034"/>
    <w:rsid w:val="000F6325"/>
    <w:rsid w:val="00126A6B"/>
    <w:rsid w:val="00134FAC"/>
    <w:rsid w:val="00164241"/>
    <w:rsid w:val="001667F6"/>
    <w:rsid w:val="001C16D5"/>
    <w:rsid w:val="001E6C79"/>
    <w:rsid w:val="00234DAA"/>
    <w:rsid w:val="00252983"/>
    <w:rsid w:val="00257FC4"/>
    <w:rsid w:val="00291FCD"/>
    <w:rsid w:val="002B190F"/>
    <w:rsid w:val="00321B2C"/>
    <w:rsid w:val="0033573C"/>
    <w:rsid w:val="003877CD"/>
    <w:rsid w:val="003963A8"/>
    <w:rsid w:val="003C3CEE"/>
    <w:rsid w:val="003E74A9"/>
    <w:rsid w:val="003F6557"/>
    <w:rsid w:val="00467893"/>
    <w:rsid w:val="004A5911"/>
    <w:rsid w:val="004B3779"/>
    <w:rsid w:val="004E244E"/>
    <w:rsid w:val="00555FD9"/>
    <w:rsid w:val="005B0B38"/>
    <w:rsid w:val="005B739E"/>
    <w:rsid w:val="00630C9F"/>
    <w:rsid w:val="006651B2"/>
    <w:rsid w:val="0067391E"/>
    <w:rsid w:val="006778D0"/>
    <w:rsid w:val="0070250B"/>
    <w:rsid w:val="00780D41"/>
    <w:rsid w:val="007B30CD"/>
    <w:rsid w:val="007D1164"/>
    <w:rsid w:val="008057A3"/>
    <w:rsid w:val="00816B07"/>
    <w:rsid w:val="00822678"/>
    <w:rsid w:val="00835A9C"/>
    <w:rsid w:val="00843509"/>
    <w:rsid w:val="00885C7E"/>
    <w:rsid w:val="008A541D"/>
    <w:rsid w:val="008E594A"/>
    <w:rsid w:val="008F5D49"/>
    <w:rsid w:val="00906591"/>
    <w:rsid w:val="00925637"/>
    <w:rsid w:val="00925E57"/>
    <w:rsid w:val="00927150"/>
    <w:rsid w:val="00982C27"/>
    <w:rsid w:val="00990C1B"/>
    <w:rsid w:val="00993EAC"/>
    <w:rsid w:val="00A16FA0"/>
    <w:rsid w:val="00A228BA"/>
    <w:rsid w:val="00A3747E"/>
    <w:rsid w:val="00A56789"/>
    <w:rsid w:val="00A75C8E"/>
    <w:rsid w:val="00AB258C"/>
    <w:rsid w:val="00AB39AF"/>
    <w:rsid w:val="00AD0B51"/>
    <w:rsid w:val="00AF56C1"/>
    <w:rsid w:val="00B130C5"/>
    <w:rsid w:val="00B306C6"/>
    <w:rsid w:val="00B84A0F"/>
    <w:rsid w:val="00B908AB"/>
    <w:rsid w:val="00BA4827"/>
    <w:rsid w:val="00BA61A0"/>
    <w:rsid w:val="00BF265C"/>
    <w:rsid w:val="00BF6ED6"/>
    <w:rsid w:val="00C10365"/>
    <w:rsid w:val="00C12465"/>
    <w:rsid w:val="00C339AC"/>
    <w:rsid w:val="00C80D2C"/>
    <w:rsid w:val="00C90442"/>
    <w:rsid w:val="00D013C9"/>
    <w:rsid w:val="00D30B37"/>
    <w:rsid w:val="00D53B15"/>
    <w:rsid w:val="00D84D97"/>
    <w:rsid w:val="00D9294D"/>
    <w:rsid w:val="00D935A8"/>
    <w:rsid w:val="00DA03BD"/>
    <w:rsid w:val="00DA14CB"/>
    <w:rsid w:val="00E065F8"/>
    <w:rsid w:val="00E133C0"/>
    <w:rsid w:val="00E668F9"/>
    <w:rsid w:val="00EB6F09"/>
    <w:rsid w:val="00ED2EE9"/>
    <w:rsid w:val="00EF5793"/>
    <w:rsid w:val="00F45DC0"/>
    <w:rsid w:val="00F61CE5"/>
    <w:rsid w:val="00F67D46"/>
    <w:rsid w:val="00F8579F"/>
    <w:rsid w:val="00F95FBC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B201"/>
  <w15:chartTrackingRefBased/>
  <w15:docId w15:val="{EB2B9577-8EE2-4D3D-B7EA-1334DC7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1164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D1164"/>
    <w:pPr>
      <w:keepNext/>
      <w:numPr>
        <w:ilvl w:val="1"/>
        <w:numId w:val="1"/>
      </w:numPr>
      <w:outlineLvl w:val="1"/>
    </w:pPr>
    <w:rPr>
      <w:color w:val="00FF00"/>
      <w:sz w:val="28"/>
    </w:rPr>
  </w:style>
  <w:style w:type="paragraph" w:styleId="Nagwek3">
    <w:name w:val="heading 3"/>
    <w:basedOn w:val="Normalny"/>
    <w:next w:val="Normalny"/>
    <w:link w:val="Nagwek3Znak"/>
    <w:qFormat/>
    <w:rsid w:val="007D1164"/>
    <w:pPr>
      <w:keepNext/>
      <w:numPr>
        <w:ilvl w:val="2"/>
        <w:numId w:val="1"/>
      </w:numPr>
      <w:outlineLvl w:val="2"/>
    </w:pPr>
    <w:rPr>
      <w:color w:val="339966"/>
      <w:sz w:val="28"/>
    </w:rPr>
  </w:style>
  <w:style w:type="paragraph" w:styleId="Nagwek4">
    <w:name w:val="heading 4"/>
    <w:basedOn w:val="Normalny"/>
    <w:next w:val="Normalny"/>
    <w:link w:val="Nagwek4Znak"/>
    <w:qFormat/>
    <w:rsid w:val="007D1164"/>
    <w:pPr>
      <w:keepNext/>
      <w:numPr>
        <w:ilvl w:val="3"/>
        <w:numId w:val="1"/>
      </w:numPr>
      <w:ind w:left="5664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7D1164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7D1164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D1164"/>
    <w:rPr>
      <w:rFonts w:ascii="Yu Mincho Light" w:eastAsia="Yu Mincho Light" w:hAnsi="Yu Mincho Light" w:cs="Yu Mincho Light"/>
      <w:color w:val="00FF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D1164"/>
    <w:rPr>
      <w:rFonts w:ascii="Yu Mincho Light" w:eastAsia="Yu Mincho Light" w:hAnsi="Yu Mincho Light" w:cs="Yu Mincho Light"/>
      <w:color w:val="339966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1164"/>
    <w:rPr>
      <w:rFonts w:ascii="Yu Mincho Light" w:eastAsia="Yu Mincho Light" w:hAnsi="Yu Mincho Light" w:cs="Yu Mincho Light"/>
      <w:sz w:val="32"/>
      <w:szCs w:val="24"/>
      <w:lang w:eastAsia="ar-SA"/>
    </w:rPr>
  </w:style>
  <w:style w:type="character" w:customStyle="1" w:styleId="WW8Num1z0">
    <w:name w:val="WW8Num1z0"/>
    <w:rsid w:val="007D1164"/>
    <w:rPr>
      <w:rFonts w:ascii="Book Antiqua" w:hAnsi="Book Antiqua" w:cs="Book Antiqua"/>
    </w:rPr>
  </w:style>
  <w:style w:type="character" w:customStyle="1" w:styleId="WW8Num1z1">
    <w:name w:val="WW8Num1z1"/>
    <w:rsid w:val="007D1164"/>
  </w:style>
  <w:style w:type="character" w:customStyle="1" w:styleId="WW8Num1z2">
    <w:name w:val="WW8Num1z2"/>
    <w:rsid w:val="007D1164"/>
  </w:style>
  <w:style w:type="character" w:customStyle="1" w:styleId="WW8Num1z3">
    <w:name w:val="WW8Num1z3"/>
    <w:rsid w:val="007D1164"/>
  </w:style>
  <w:style w:type="character" w:customStyle="1" w:styleId="WW8Num1z4">
    <w:name w:val="WW8Num1z4"/>
    <w:rsid w:val="007D1164"/>
  </w:style>
  <w:style w:type="character" w:customStyle="1" w:styleId="WW8Num1z5">
    <w:name w:val="WW8Num1z5"/>
    <w:rsid w:val="007D1164"/>
  </w:style>
  <w:style w:type="character" w:customStyle="1" w:styleId="WW8Num1z6">
    <w:name w:val="WW8Num1z6"/>
    <w:rsid w:val="007D1164"/>
  </w:style>
  <w:style w:type="character" w:customStyle="1" w:styleId="WW8Num1z7">
    <w:name w:val="WW8Num1z7"/>
    <w:rsid w:val="007D1164"/>
  </w:style>
  <w:style w:type="character" w:customStyle="1" w:styleId="WW8Num1z8">
    <w:name w:val="WW8Num1z8"/>
    <w:rsid w:val="007D1164"/>
  </w:style>
  <w:style w:type="character" w:customStyle="1" w:styleId="WW8Num2z0">
    <w:name w:val="WW8Num2z0"/>
    <w:rsid w:val="007D1164"/>
    <w:rPr>
      <w:rFonts w:ascii="Arial" w:hAnsi="Arial" w:cs="Arial" w:hint="default"/>
      <w:sz w:val="24"/>
      <w:szCs w:val="22"/>
    </w:rPr>
  </w:style>
  <w:style w:type="character" w:customStyle="1" w:styleId="WW8Num3z0">
    <w:name w:val="WW8Num3z0"/>
    <w:rsid w:val="007D1164"/>
    <w:rPr>
      <w:rFonts w:hint="default"/>
    </w:rPr>
  </w:style>
  <w:style w:type="character" w:customStyle="1" w:styleId="WW8Num4z0">
    <w:name w:val="WW8Num4z0"/>
    <w:rsid w:val="007D1164"/>
    <w:rPr>
      <w:rFonts w:ascii="Arial" w:hAnsi="Arial" w:cs="Arial" w:hint="default"/>
      <w:b w:val="0"/>
      <w:sz w:val="24"/>
      <w:szCs w:val="6"/>
    </w:rPr>
  </w:style>
  <w:style w:type="character" w:customStyle="1" w:styleId="WW8Num5z0">
    <w:name w:val="WW8Num5z0"/>
    <w:rsid w:val="007D1164"/>
    <w:rPr>
      <w:rFonts w:ascii="Arial" w:hAnsi="Arial" w:cs="Arial" w:hint="default"/>
      <w:sz w:val="24"/>
      <w:szCs w:val="22"/>
    </w:rPr>
  </w:style>
  <w:style w:type="character" w:customStyle="1" w:styleId="WW8Num6z0">
    <w:name w:val="WW8Num6z0"/>
    <w:rsid w:val="007D1164"/>
    <w:rPr>
      <w:rFonts w:ascii="Symbol" w:hAnsi="Symbol" w:cs="Symbol" w:hint="default"/>
      <w:sz w:val="20"/>
    </w:rPr>
  </w:style>
  <w:style w:type="character" w:customStyle="1" w:styleId="WW8Num7z0">
    <w:name w:val="WW8Num7z0"/>
    <w:rsid w:val="007D1164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7D1164"/>
    <w:rPr>
      <w:rFonts w:ascii="Book Antiqua" w:hAnsi="Book Antiqua" w:cs="Book Antiqua"/>
    </w:rPr>
  </w:style>
  <w:style w:type="character" w:customStyle="1" w:styleId="WW8Num8z1">
    <w:name w:val="WW8Num8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8z2">
    <w:name w:val="WW8Num8z2"/>
    <w:rsid w:val="007D1164"/>
  </w:style>
  <w:style w:type="character" w:customStyle="1" w:styleId="WW8Num8z3">
    <w:name w:val="WW8Num8z3"/>
    <w:rsid w:val="007D1164"/>
  </w:style>
  <w:style w:type="character" w:customStyle="1" w:styleId="WW8Num8z4">
    <w:name w:val="WW8Num8z4"/>
    <w:rsid w:val="007D1164"/>
  </w:style>
  <w:style w:type="character" w:customStyle="1" w:styleId="WW8Num8z5">
    <w:name w:val="WW8Num8z5"/>
    <w:rsid w:val="007D1164"/>
  </w:style>
  <w:style w:type="character" w:customStyle="1" w:styleId="WW8Num8z6">
    <w:name w:val="WW8Num8z6"/>
    <w:rsid w:val="007D1164"/>
  </w:style>
  <w:style w:type="character" w:customStyle="1" w:styleId="WW8Num8z7">
    <w:name w:val="WW8Num8z7"/>
    <w:rsid w:val="007D1164"/>
  </w:style>
  <w:style w:type="character" w:customStyle="1" w:styleId="WW8Num8z8">
    <w:name w:val="WW8Num8z8"/>
    <w:rsid w:val="007D1164"/>
  </w:style>
  <w:style w:type="character" w:customStyle="1" w:styleId="WW8Num9z0">
    <w:name w:val="WW8Num9z0"/>
    <w:rsid w:val="007D1164"/>
    <w:rPr>
      <w:rFonts w:ascii="Book Antiqua" w:hAnsi="Book Antiqua" w:cs="Book Antiqua"/>
      <w:lang w:val="pl-PL"/>
    </w:rPr>
  </w:style>
  <w:style w:type="character" w:customStyle="1" w:styleId="WW8Num10z0">
    <w:name w:val="WW8Num10z0"/>
    <w:rsid w:val="007D1164"/>
    <w:rPr>
      <w:rFonts w:ascii="Book Antiqua" w:hAnsi="Book Antiqua" w:cs="Book Antiqua"/>
      <w:b w:val="0"/>
      <w:strike/>
    </w:rPr>
  </w:style>
  <w:style w:type="character" w:customStyle="1" w:styleId="WW8Num11z0">
    <w:name w:val="WW8Num11z0"/>
    <w:rsid w:val="007D1164"/>
    <w:rPr>
      <w:rFonts w:ascii="Book Antiqua" w:hAnsi="Book Antiqua" w:cs="Book Antiqua"/>
      <w:strike/>
    </w:rPr>
  </w:style>
  <w:style w:type="character" w:customStyle="1" w:styleId="WW8Num12z0">
    <w:name w:val="WW8Num12z0"/>
    <w:rsid w:val="007D1164"/>
    <w:rPr>
      <w:rFonts w:ascii="Symbol" w:hAnsi="Symbol" w:cs="Symbol" w:hint="default"/>
      <w:sz w:val="20"/>
    </w:rPr>
  </w:style>
  <w:style w:type="character" w:customStyle="1" w:styleId="WW8Num13z0">
    <w:name w:val="WW8Num13z0"/>
    <w:rsid w:val="007D1164"/>
    <w:rPr>
      <w:rFonts w:ascii="Book Antiqua" w:hAnsi="Book Antiqua" w:cs="Book Antiqua"/>
    </w:rPr>
  </w:style>
  <w:style w:type="character" w:customStyle="1" w:styleId="WW8Num14z0">
    <w:name w:val="WW8Num14z0"/>
    <w:rsid w:val="007D1164"/>
    <w:rPr>
      <w:rFonts w:ascii="Book Antiqua" w:hAnsi="Book Antiqua" w:cs="Book Antiqua"/>
    </w:rPr>
  </w:style>
  <w:style w:type="character" w:customStyle="1" w:styleId="WW8Num15z0">
    <w:name w:val="WW8Num15z0"/>
    <w:rsid w:val="007D1164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  <w:rsid w:val="007D1164"/>
    <w:rPr>
      <w:rFonts w:ascii="Book Antiqua" w:hAnsi="Book Antiqua" w:cs="Book Antiqua" w:hint="default"/>
      <w:strike w:val="0"/>
      <w:dstrike w:val="0"/>
      <w:sz w:val="24"/>
      <w:szCs w:val="24"/>
    </w:rPr>
  </w:style>
  <w:style w:type="character" w:customStyle="1" w:styleId="WW8Num17z0">
    <w:name w:val="WW8Num17z0"/>
    <w:rsid w:val="007D1164"/>
    <w:rPr>
      <w:rFonts w:ascii="Arial" w:hAnsi="Arial" w:cs="Arial"/>
      <w:sz w:val="22"/>
      <w:szCs w:val="22"/>
    </w:rPr>
  </w:style>
  <w:style w:type="character" w:customStyle="1" w:styleId="WW8Num18z0">
    <w:name w:val="WW8Num18z0"/>
    <w:rsid w:val="007D1164"/>
    <w:rPr>
      <w:rFonts w:ascii="Arial" w:hAnsi="Arial" w:cs="Arial" w:hint="default"/>
      <w:sz w:val="22"/>
      <w:szCs w:val="22"/>
    </w:rPr>
  </w:style>
  <w:style w:type="character" w:customStyle="1" w:styleId="WW8Num19z0">
    <w:name w:val="WW8Num19z0"/>
    <w:rsid w:val="007D1164"/>
    <w:rPr>
      <w:rFonts w:ascii="Arial" w:hAnsi="Arial" w:cs="Arial" w:hint="default"/>
    </w:rPr>
  </w:style>
  <w:style w:type="character" w:customStyle="1" w:styleId="WW8Num19z1">
    <w:name w:val="WW8Num19z1"/>
    <w:rsid w:val="007D1164"/>
    <w:rPr>
      <w:rFonts w:cs="Arial"/>
    </w:rPr>
  </w:style>
  <w:style w:type="character" w:customStyle="1" w:styleId="WW8Num19z2">
    <w:name w:val="WW8Num19z2"/>
    <w:rsid w:val="007D1164"/>
  </w:style>
  <w:style w:type="character" w:customStyle="1" w:styleId="WW8Num19z3">
    <w:name w:val="WW8Num19z3"/>
    <w:rsid w:val="007D1164"/>
  </w:style>
  <w:style w:type="character" w:customStyle="1" w:styleId="WW8Num19z4">
    <w:name w:val="WW8Num19z4"/>
    <w:rsid w:val="007D1164"/>
  </w:style>
  <w:style w:type="character" w:customStyle="1" w:styleId="WW8Num19z5">
    <w:name w:val="WW8Num19z5"/>
    <w:rsid w:val="007D1164"/>
  </w:style>
  <w:style w:type="character" w:customStyle="1" w:styleId="WW8Num19z6">
    <w:name w:val="WW8Num19z6"/>
    <w:rsid w:val="007D1164"/>
  </w:style>
  <w:style w:type="character" w:customStyle="1" w:styleId="WW8Num19z7">
    <w:name w:val="WW8Num19z7"/>
    <w:rsid w:val="007D1164"/>
  </w:style>
  <w:style w:type="character" w:customStyle="1" w:styleId="WW8Num19z8">
    <w:name w:val="WW8Num19z8"/>
    <w:rsid w:val="007D1164"/>
  </w:style>
  <w:style w:type="character" w:customStyle="1" w:styleId="WW8Num3z1">
    <w:name w:val="WW8Num3z1"/>
    <w:rsid w:val="007D1164"/>
    <w:rPr>
      <w:rFonts w:ascii="Book Antiqua" w:hAnsi="Book Antiqua" w:cs="Book Antiqua" w:hint="default"/>
      <w:b w:val="0"/>
    </w:rPr>
  </w:style>
  <w:style w:type="character" w:customStyle="1" w:styleId="WW8Num3z2">
    <w:name w:val="WW8Num3z2"/>
    <w:rsid w:val="007D1164"/>
  </w:style>
  <w:style w:type="character" w:customStyle="1" w:styleId="WW8Num3z3">
    <w:name w:val="WW8Num3z3"/>
    <w:rsid w:val="007D1164"/>
  </w:style>
  <w:style w:type="character" w:customStyle="1" w:styleId="WW8Num3z4">
    <w:name w:val="WW8Num3z4"/>
    <w:rsid w:val="007D1164"/>
  </w:style>
  <w:style w:type="character" w:customStyle="1" w:styleId="WW8Num3z5">
    <w:name w:val="WW8Num3z5"/>
    <w:rsid w:val="007D1164"/>
  </w:style>
  <w:style w:type="character" w:customStyle="1" w:styleId="WW8Num3z6">
    <w:name w:val="WW8Num3z6"/>
    <w:rsid w:val="007D1164"/>
  </w:style>
  <w:style w:type="character" w:customStyle="1" w:styleId="WW8Num3z7">
    <w:name w:val="WW8Num3z7"/>
    <w:rsid w:val="007D1164"/>
  </w:style>
  <w:style w:type="character" w:customStyle="1" w:styleId="WW8Num3z8">
    <w:name w:val="WW8Num3z8"/>
    <w:rsid w:val="007D1164"/>
  </w:style>
  <w:style w:type="character" w:customStyle="1" w:styleId="WW8Num6z1">
    <w:name w:val="WW8Num6z1"/>
    <w:rsid w:val="007D1164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1164"/>
  </w:style>
  <w:style w:type="character" w:customStyle="1" w:styleId="WW8Num6z3">
    <w:name w:val="WW8Num6z3"/>
    <w:rsid w:val="007D1164"/>
    <w:rPr>
      <w:rFonts w:ascii="Wingdings" w:hAnsi="Wingdings" w:cs="Wingdings" w:hint="default"/>
      <w:sz w:val="20"/>
    </w:rPr>
  </w:style>
  <w:style w:type="character" w:customStyle="1" w:styleId="WW8Num9z1">
    <w:name w:val="WW8Num9z1"/>
    <w:rsid w:val="007D1164"/>
    <w:rPr>
      <w:rFonts w:ascii="Book Antiqua" w:hAnsi="Book Antiqua" w:cs="Courier New" w:hint="default"/>
    </w:rPr>
  </w:style>
  <w:style w:type="character" w:customStyle="1" w:styleId="WW8Num9z2">
    <w:name w:val="WW8Num9z2"/>
    <w:rsid w:val="007D1164"/>
  </w:style>
  <w:style w:type="character" w:customStyle="1" w:styleId="WW8Num9z3">
    <w:name w:val="WW8Num9z3"/>
    <w:rsid w:val="007D1164"/>
  </w:style>
  <w:style w:type="character" w:customStyle="1" w:styleId="WW8Num9z4">
    <w:name w:val="WW8Num9z4"/>
    <w:rsid w:val="007D1164"/>
  </w:style>
  <w:style w:type="character" w:customStyle="1" w:styleId="WW8Num9z5">
    <w:name w:val="WW8Num9z5"/>
    <w:rsid w:val="007D1164"/>
  </w:style>
  <w:style w:type="character" w:customStyle="1" w:styleId="WW8Num9z6">
    <w:name w:val="WW8Num9z6"/>
    <w:rsid w:val="007D1164"/>
  </w:style>
  <w:style w:type="character" w:customStyle="1" w:styleId="WW8Num9z7">
    <w:name w:val="WW8Num9z7"/>
    <w:rsid w:val="007D1164"/>
  </w:style>
  <w:style w:type="character" w:customStyle="1" w:styleId="WW8Num9z8">
    <w:name w:val="WW8Num9z8"/>
    <w:rsid w:val="007D1164"/>
  </w:style>
  <w:style w:type="character" w:customStyle="1" w:styleId="WW8Num12z1">
    <w:name w:val="WW8Num12z1"/>
    <w:rsid w:val="007D1164"/>
    <w:rPr>
      <w:rFonts w:ascii="Book Antiqua" w:hAnsi="Book Antiqua" w:cs="Book Antiqua" w:hint="default"/>
      <w:strike/>
    </w:rPr>
  </w:style>
  <w:style w:type="character" w:customStyle="1" w:styleId="WW8Num12z2">
    <w:name w:val="WW8Num12z2"/>
    <w:rsid w:val="007D1164"/>
    <w:rPr>
      <w:rFonts w:ascii="Wingdings" w:hAnsi="Wingdings" w:cs="Wingdings" w:hint="default"/>
      <w:sz w:val="20"/>
    </w:rPr>
  </w:style>
  <w:style w:type="character" w:customStyle="1" w:styleId="WW8Num17z1">
    <w:name w:val="WW8Num17z1"/>
    <w:rsid w:val="007D1164"/>
    <w:rPr>
      <w:rFonts w:hint="default"/>
      <w:b w:val="0"/>
      <w:i w:val="0"/>
      <w:sz w:val="14"/>
    </w:rPr>
  </w:style>
  <w:style w:type="character" w:customStyle="1" w:styleId="WW8Num17z2">
    <w:name w:val="WW8Num17z2"/>
    <w:rsid w:val="007D1164"/>
  </w:style>
  <w:style w:type="character" w:customStyle="1" w:styleId="WW8Num17z3">
    <w:name w:val="WW8Num17z3"/>
    <w:rsid w:val="007D1164"/>
  </w:style>
  <w:style w:type="character" w:customStyle="1" w:styleId="WW8Num17z4">
    <w:name w:val="WW8Num17z4"/>
    <w:rsid w:val="007D1164"/>
  </w:style>
  <w:style w:type="character" w:customStyle="1" w:styleId="WW8Num17z5">
    <w:name w:val="WW8Num17z5"/>
    <w:rsid w:val="007D1164"/>
  </w:style>
  <w:style w:type="character" w:customStyle="1" w:styleId="WW8Num17z6">
    <w:name w:val="WW8Num17z6"/>
    <w:rsid w:val="007D1164"/>
  </w:style>
  <w:style w:type="character" w:customStyle="1" w:styleId="WW8Num17z7">
    <w:name w:val="WW8Num17z7"/>
    <w:rsid w:val="007D1164"/>
  </w:style>
  <w:style w:type="character" w:customStyle="1" w:styleId="WW8Num17z8">
    <w:name w:val="WW8Num17z8"/>
    <w:rsid w:val="007D1164"/>
  </w:style>
  <w:style w:type="character" w:customStyle="1" w:styleId="WW8Num18z1">
    <w:name w:val="WW8Num18z1"/>
    <w:rsid w:val="007D1164"/>
  </w:style>
  <w:style w:type="character" w:customStyle="1" w:styleId="WW8Num18z2">
    <w:name w:val="WW8Num18z2"/>
    <w:rsid w:val="007D1164"/>
  </w:style>
  <w:style w:type="character" w:customStyle="1" w:styleId="WW8Num18z3">
    <w:name w:val="WW8Num18z3"/>
    <w:rsid w:val="007D1164"/>
  </w:style>
  <w:style w:type="character" w:customStyle="1" w:styleId="WW8Num18z4">
    <w:name w:val="WW8Num18z4"/>
    <w:rsid w:val="007D1164"/>
  </w:style>
  <w:style w:type="character" w:customStyle="1" w:styleId="WW8Num18z5">
    <w:name w:val="WW8Num18z5"/>
    <w:rsid w:val="007D1164"/>
  </w:style>
  <w:style w:type="character" w:customStyle="1" w:styleId="WW8Num18z6">
    <w:name w:val="WW8Num18z6"/>
    <w:rsid w:val="007D1164"/>
  </w:style>
  <w:style w:type="character" w:customStyle="1" w:styleId="WW8Num18z7">
    <w:name w:val="WW8Num18z7"/>
    <w:rsid w:val="007D1164"/>
  </w:style>
  <w:style w:type="character" w:customStyle="1" w:styleId="WW8Num18z8">
    <w:name w:val="WW8Num18z8"/>
    <w:rsid w:val="007D1164"/>
  </w:style>
  <w:style w:type="character" w:customStyle="1" w:styleId="WW8Num20z0">
    <w:name w:val="WW8Num20z0"/>
    <w:rsid w:val="007D1164"/>
  </w:style>
  <w:style w:type="character" w:customStyle="1" w:styleId="WW8Num20z1">
    <w:name w:val="WW8Num20z1"/>
    <w:rsid w:val="007D1164"/>
  </w:style>
  <w:style w:type="character" w:customStyle="1" w:styleId="WW8Num20z2">
    <w:name w:val="WW8Num20z2"/>
    <w:rsid w:val="007D1164"/>
  </w:style>
  <w:style w:type="character" w:customStyle="1" w:styleId="WW8Num20z3">
    <w:name w:val="WW8Num20z3"/>
    <w:rsid w:val="007D1164"/>
  </w:style>
  <w:style w:type="character" w:customStyle="1" w:styleId="WW8Num20z4">
    <w:name w:val="WW8Num20z4"/>
    <w:rsid w:val="007D1164"/>
  </w:style>
  <w:style w:type="character" w:customStyle="1" w:styleId="WW8Num20z5">
    <w:name w:val="WW8Num20z5"/>
    <w:rsid w:val="007D1164"/>
  </w:style>
  <w:style w:type="character" w:customStyle="1" w:styleId="WW8Num20z6">
    <w:name w:val="WW8Num20z6"/>
    <w:rsid w:val="007D1164"/>
  </w:style>
  <w:style w:type="character" w:customStyle="1" w:styleId="WW8Num20z7">
    <w:name w:val="WW8Num20z7"/>
    <w:rsid w:val="007D1164"/>
  </w:style>
  <w:style w:type="character" w:customStyle="1" w:styleId="WW8Num20z8">
    <w:name w:val="WW8Num20z8"/>
    <w:rsid w:val="007D1164"/>
  </w:style>
  <w:style w:type="character" w:customStyle="1" w:styleId="WW8Num21z0">
    <w:name w:val="WW8Num21z0"/>
    <w:rsid w:val="007D1164"/>
  </w:style>
  <w:style w:type="character" w:customStyle="1" w:styleId="WW8Num21z1">
    <w:name w:val="WW8Num21z1"/>
    <w:rsid w:val="007D1164"/>
  </w:style>
  <w:style w:type="character" w:customStyle="1" w:styleId="WW8Num21z2">
    <w:name w:val="WW8Num21z2"/>
    <w:rsid w:val="007D1164"/>
  </w:style>
  <w:style w:type="character" w:customStyle="1" w:styleId="WW8Num21z3">
    <w:name w:val="WW8Num21z3"/>
    <w:rsid w:val="007D1164"/>
  </w:style>
  <w:style w:type="character" w:customStyle="1" w:styleId="WW8Num21z4">
    <w:name w:val="WW8Num21z4"/>
    <w:rsid w:val="007D1164"/>
  </w:style>
  <w:style w:type="character" w:customStyle="1" w:styleId="WW8Num21z5">
    <w:name w:val="WW8Num21z5"/>
    <w:rsid w:val="007D1164"/>
  </w:style>
  <w:style w:type="character" w:customStyle="1" w:styleId="WW8Num21z6">
    <w:name w:val="WW8Num21z6"/>
    <w:rsid w:val="007D1164"/>
  </w:style>
  <w:style w:type="character" w:customStyle="1" w:styleId="WW8Num21z7">
    <w:name w:val="WW8Num21z7"/>
    <w:rsid w:val="007D1164"/>
  </w:style>
  <w:style w:type="character" w:customStyle="1" w:styleId="WW8Num21z8">
    <w:name w:val="WW8Num21z8"/>
    <w:rsid w:val="007D1164"/>
  </w:style>
  <w:style w:type="character" w:customStyle="1" w:styleId="WW8Num22z0">
    <w:name w:val="WW8Num22z0"/>
    <w:rsid w:val="007D1164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2z1">
    <w:name w:val="WW8Num22z1"/>
    <w:rsid w:val="007D1164"/>
  </w:style>
  <w:style w:type="character" w:customStyle="1" w:styleId="WW8Num22z2">
    <w:name w:val="WW8Num22z2"/>
    <w:rsid w:val="007D1164"/>
  </w:style>
  <w:style w:type="character" w:customStyle="1" w:styleId="WW8Num22z3">
    <w:name w:val="WW8Num22z3"/>
    <w:rsid w:val="007D1164"/>
  </w:style>
  <w:style w:type="character" w:customStyle="1" w:styleId="WW8Num22z4">
    <w:name w:val="WW8Num22z4"/>
    <w:rsid w:val="007D1164"/>
  </w:style>
  <w:style w:type="character" w:customStyle="1" w:styleId="WW8Num22z5">
    <w:name w:val="WW8Num22z5"/>
    <w:rsid w:val="007D1164"/>
  </w:style>
  <w:style w:type="character" w:customStyle="1" w:styleId="WW8Num22z6">
    <w:name w:val="WW8Num22z6"/>
    <w:rsid w:val="007D1164"/>
  </w:style>
  <w:style w:type="character" w:customStyle="1" w:styleId="WW8Num22z7">
    <w:name w:val="WW8Num22z7"/>
    <w:rsid w:val="007D1164"/>
  </w:style>
  <w:style w:type="character" w:customStyle="1" w:styleId="WW8Num22z8">
    <w:name w:val="WW8Num22z8"/>
    <w:rsid w:val="007D1164"/>
  </w:style>
  <w:style w:type="character" w:customStyle="1" w:styleId="WW8Num23z0">
    <w:name w:val="WW8Num23z0"/>
    <w:rsid w:val="007D1164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23z2">
    <w:name w:val="WW8Num23z2"/>
    <w:rsid w:val="007D1164"/>
  </w:style>
  <w:style w:type="character" w:customStyle="1" w:styleId="WW8Num23z3">
    <w:name w:val="WW8Num23z3"/>
    <w:rsid w:val="007D1164"/>
  </w:style>
  <w:style w:type="character" w:customStyle="1" w:styleId="WW8Num23z4">
    <w:name w:val="WW8Num23z4"/>
    <w:rsid w:val="007D1164"/>
  </w:style>
  <w:style w:type="character" w:customStyle="1" w:styleId="WW8Num23z5">
    <w:name w:val="WW8Num23z5"/>
    <w:rsid w:val="007D1164"/>
  </w:style>
  <w:style w:type="character" w:customStyle="1" w:styleId="WW8Num23z6">
    <w:name w:val="WW8Num23z6"/>
    <w:rsid w:val="007D1164"/>
  </w:style>
  <w:style w:type="character" w:customStyle="1" w:styleId="WW8Num23z7">
    <w:name w:val="WW8Num23z7"/>
    <w:rsid w:val="007D1164"/>
  </w:style>
  <w:style w:type="character" w:customStyle="1" w:styleId="WW8Num23z8">
    <w:name w:val="WW8Num23z8"/>
    <w:rsid w:val="007D1164"/>
  </w:style>
  <w:style w:type="character" w:customStyle="1" w:styleId="WW8Num24z0">
    <w:name w:val="WW8Num24z0"/>
    <w:rsid w:val="007D1164"/>
    <w:rPr>
      <w:rFonts w:ascii="Book Antiqua" w:hAnsi="Book Antiqua" w:cs="Book Antiqua" w:hint="default"/>
      <w:color w:val="auto"/>
      <w:sz w:val="24"/>
      <w:szCs w:val="24"/>
    </w:rPr>
  </w:style>
  <w:style w:type="character" w:customStyle="1" w:styleId="WW8Num24z1">
    <w:name w:val="WW8Num24z1"/>
    <w:rsid w:val="007D1164"/>
  </w:style>
  <w:style w:type="character" w:customStyle="1" w:styleId="WW8Num24z2">
    <w:name w:val="WW8Num24z2"/>
    <w:rsid w:val="007D1164"/>
  </w:style>
  <w:style w:type="character" w:customStyle="1" w:styleId="WW8Num24z3">
    <w:name w:val="WW8Num24z3"/>
    <w:rsid w:val="007D1164"/>
  </w:style>
  <w:style w:type="character" w:customStyle="1" w:styleId="WW8Num24z4">
    <w:name w:val="WW8Num24z4"/>
    <w:rsid w:val="007D1164"/>
  </w:style>
  <w:style w:type="character" w:customStyle="1" w:styleId="WW8Num24z5">
    <w:name w:val="WW8Num24z5"/>
    <w:rsid w:val="007D1164"/>
  </w:style>
  <w:style w:type="character" w:customStyle="1" w:styleId="WW8Num24z6">
    <w:name w:val="WW8Num24z6"/>
    <w:rsid w:val="007D1164"/>
  </w:style>
  <w:style w:type="character" w:customStyle="1" w:styleId="WW8Num24z7">
    <w:name w:val="WW8Num24z7"/>
    <w:rsid w:val="007D1164"/>
  </w:style>
  <w:style w:type="character" w:customStyle="1" w:styleId="WW8Num24z8">
    <w:name w:val="WW8Num24z8"/>
    <w:rsid w:val="007D1164"/>
  </w:style>
  <w:style w:type="character" w:customStyle="1" w:styleId="WW8Num25z0">
    <w:name w:val="WW8Num25z0"/>
    <w:rsid w:val="007D1164"/>
    <w:rPr>
      <w:rFonts w:hint="default"/>
    </w:rPr>
  </w:style>
  <w:style w:type="character" w:customStyle="1" w:styleId="WW8Num25z1">
    <w:name w:val="WW8Num25z1"/>
    <w:rsid w:val="007D1164"/>
  </w:style>
  <w:style w:type="character" w:customStyle="1" w:styleId="WW8Num25z2">
    <w:name w:val="WW8Num25z2"/>
    <w:rsid w:val="007D1164"/>
  </w:style>
  <w:style w:type="character" w:customStyle="1" w:styleId="WW8Num25z3">
    <w:name w:val="WW8Num25z3"/>
    <w:rsid w:val="007D1164"/>
  </w:style>
  <w:style w:type="character" w:customStyle="1" w:styleId="WW8Num25z4">
    <w:name w:val="WW8Num25z4"/>
    <w:rsid w:val="007D1164"/>
  </w:style>
  <w:style w:type="character" w:customStyle="1" w:styleId="WW8Num25z5">
    <w:name w:val="WW8Num25z5"/>
    <w:rsid w:val="007D1164"/>
  </w:style>
  <w:style w:type="character" w:customStyle="1" w:styleId="WW8Num25z6">
    <w:name w:val="WW8Num25z6"/>
    <w:rsid w:val="007D1164"/>
  </w:style>
  <w:style w:type="character" w:customStyle="1" w:styleId="WW8Num25z7">
    <w:name w:val="WW8Num25z7"/>
    <w:rsid w:val="007D1164"/>
  </w:style>
  <w:style w:type="character" w:customStyle="1" w:styleId="WW8Num25z8">
    <w:name w:val="WW8Num25z8"/>
    <w:rsid w:val="007D1164"/>
  </w:style>
  <w:style w:type="character" w:customStyle="1" w:styleId="WW8Num26z0">
    <w:name w:val="WW8Num26z0"/>
    <w:rsid w:val="007D1164"/>
    <w:rPr>
      <w:rFonts w:hint="default"/>
    </w:rPr>
  </w:style>
  <w:style w:type="character" w:customStyle="1" w:styleId="WW8Num26z1">
    <w:name w:val="WW8Num26z1"/>
    <w:rsid w:val="007D1164"/>
  </w:style>
  <w:style w:type="character" w:customStyle="1" w:styleId="WW8Num26z2">
    <w:name w:val="WW8Num26z2"/>
    <w:rsid w:val="007D1164"/>
  </w:style>
  <w:style w:type="character" w:customStyle="1" w:styleId="WW8Num26z3">
    <w:name w:val="WW8Num26z3"/>
    <w:rsid w:val="007D1164"/>
  </w:style>
  <w:style w:type="character" w:customStyle="1" w:styleId="WW8Num26z4">
    <w:name w:val="WW8Num26z4"/>
    <w:rsid w:val="007D1164"/>
  </w:style>
  <w:style w:type="character" w:customStyle="1" w:styleId="WW8Num26z5">
    <w:name w:val="WW8Num26z5"/>
    <w:rsid w:val="007D1164"/>
  </w:style>
  <w:style w:type="character" w:customStyle="1" w:styleId="WW8Num26z6">
    <w:name w:val="WW8Num26z6"/>
    <w:rsid w:val="007D1164"/>
  </w:style>
  <w:style w:type="character" w:customStyle="1" w:styleId="WW8Num26z7">
    <w:name w:val="WW8Num26z7"/>
    <w:rsid w:val="007D1164"/>
  </w:style>
  <w:style w:type="character" w:customStyle="1" w:styleId="WW8Num26z8">
    <w:name w:val="WW8Num26z8"/>
    <w:rsid w:val="007D1164"/>
  </w:style>
  <w:style w:type="character" w:customStyle="1" w:styleId="WW8Num27z0">
    <w:name w:val="WW8Num27z0"/>
    <w:rsid w:val="007D1164"/>
    <w:rPr>
      <w:rFonts w:ascii="Arial" w:hAnsi="Arial" w:cs="Arial"/>
      <w:color w:val="000000"/>
      <w:sz w:val="22"/>
      <w:szCs w:val="22"/>
    </w:rPr>
  </w:style>
  <w:style w:type="character" w:customStyle="1" w:styleId="WW8Num27z1">
    <w:name w:val="WW8Num27z1"/>
    <w:rsid w:val="007D1164"/>
  </w:style>
  <w:style w:type="character" w:customStyle="1" w:styleId="WW8Num27z2">
    <w:name w:val="WW8Num27z2"/>
    <w:rsid w:val="007D1164"/>
  </w:style>
  <w:style w:type="character" w:customStyle="1" w:styleId="WW8Num27z3">
    <w:name w:val="WW8Num27z3"/>
    <w:rsid w:val="007D1164"/>
  </w:style>
  <w:style w:type="character" w:customStyle="1" w:styleId="WW8Num27z4">
    <w:name w:val="WW8Num27z4"/>
    <w:rsid w:val="007D1164"/>
  </w:style>
  <w:style w:type="character" w:customStyle="1" w:styleId="WW8Num27z5">
    <w:name w:val="WW8Num27z5"/>
    <w:rsid w:val="007D1164"/>
  </w:style>
  <w:style w:type="character" w:customStyle="1" w:styleId="WW8Num27z6">
    <w:name w:val="WW8Num27z6"/>
    <w:rsid w:val="007D1164"/>
  </w:style>
  <w:style w:type="character" w:customStyle="1" w:styleId="WW8Num27z7">
    <w:name w:val="WW8Num27z7"/>
    <w:rsid w:val="007D1164"/>
  </w:style>
  <w:style w:type="character" w:customStyle="1" w:styleId="WW8Num27z8">
    <w:name w:val="WW8Num27z8"/>
    <w:rsid w:val="007D1164"/>
  </w:style>
  <w:style w:type="character" w:customStyle="1" w:styleId="WW8Num28z0">
    <w:name w:val="WW8Num28z0"/>
    <w:rsid w:val="007D1164"/>
    <w:rPr>
      <w:rFonts w:ascii="Arial" w:eastAsia="SimSun" w:hAnsi="Arial" w:cs="Arial" w:hint="default"/>
      <w:color w:val="auto"/>
      <w:sz w:val="22"/>
      <w:szCs w:val="22"/>
    </w:rPr>
  </w:style>
  <w:style w:type="character" w:customStyle="1" w:styleId="WW8Num28z1">
    <w:name w:val="WW8Num28z1"/>
    <w:rsid w:val="007D1164"/>
  </w:style>
  <w:style w:type="character" w:customStyle="1" w:styleId="WW8Num28z2">
    <w:name w:val="WW8Num28z2"/>
    <w:rsid w:val="007D1164"/>
  </w:style>
  <w:style w:type="character" w:customStyle="1" w:styleId="WW8Num28z3">
    <w:name w:val="WW8Num28z3"/>
    <w:rsid w:val="007D1164"/>
  </w:style>
  <w:style w:type="character" w:customStyle="1" w:styleId="WW8Num28z4">
    <w:name w:val="WW8Num28z4"/>
    <w:rsid w:val="007D1164"/>
  </w:style>
  <w:style w:type="character" w:customStyle="1" w:styleId="WW8Num28z5">
    <w:name w:val="WW8Num28z5"/>
    <w:rsid w:val="007D1164"/>
  </w:style>
  <w:style w:type="character" w:customStyle="1" w:styleId="WW8Num28z6">
    <w:name w:val="WW8Num28z6"/>
    <w:rsid w:val="007D1164"/>
  </w:style>
  <w:style w:type="character" w:customStyle="1" w:styleId="WW8Num28z7">
    <w:name w:val="WW8Num28z7"/>
    <w:rsid w:val="007D1164"/>
  </w:style>
  <w:style w:type="character" w:customStyle="1" w:styleId="WW8Num28z8">
    <w:name w:val="WW8Num28z8"/>
    <w:rsid w:val="007D1164"/>
  </w:style>
  <w:style w:type="character" w:customStyle="1" w:styleId="WW8Num29z0">
    <w:name w:val="WW8Num29z0"/>
    <w:rsid w:val="007D1164"/>
  </w:style>
  <w:style w:type="character" w:customStyle="1" w:styleId="WW8Num29z1">
    <w:name w:val="WW8Num29z1"/>
    <w:rsid w:val="007D1164"/>
  </w:style>
  <w:style w:type="character" w:customStyle="1" w:styleId="WW8Num29z2">
    <w:name w:val="WW8Num29z2"/>
    <w:rsid w:val="007D1164"/>
  </w:style>
  <w:style w:type="character" w:customStyle="1" w:styleId="WW8Num29z3">
    <w:name w:val="WW8Num29z3"/>
    <w:rsid w:val="007D1164"/>
  </w:style>
  <w:style w:type="character" w:customStyle="1" w:styleId="WW8Num29z4">
    <w:name w:val="WW8Num29z4"/>
    <w:rsid w:val="007D1164"/>
  </w:style>
  <w:style w:type="character" w:customStyle="1" w:styleId="WW8Num29z5">
    <w:name w:val="WW8Num29z5"/>
    <w:rsid w:val="007D1164"/>
  </w:style>
  <w:style w:type="character" w:customStyle="1" w:styleId="WW8Num29z6">
    <w:name w:val="WW8Num29z6"/>
    <w:rsid w:val="007D1164"/>
  </w:style>
  <w:style w:type="character" w:customStyle="1" w:styleId="WW8Num29z7">
    <w:name w:val="WW8Num29z7"/>
    <w:rsid w:val="007D1164"/>
  </w:style>
  <w:style w:type="character" w:customStyle="1" w:styleId="WW8Num29z8">
    <w:name w:val="WW8Num29z8"/>
    <w:rsid w:val="007D1164"/>
  </w:style>
  <w:style w:type="character" w:customStyle="1" w:styleId="WW8Num30z0">
    <w:name w:val="WW8Num30z0"/>
    <w:rsid w:val="007D1164"/>
    <w:rPr>
      <w:rFonts w:ascii="Symbol" w:hAnsi="Symbol" w:cs="Symbol" w:hint="default"/>
      <w:sz w:val="30"/>
      <w:szCs w:val="30"/>
      <w:lang w:val="pl-PL"/>
    </w:rPr>
  </w:style>
  <w:style w:type="character" w:customStyle="1" w:styleId="WW8Num30z1">
    <w:name w:val="WW8Num30z1"/>
    <w:rsid w:val="007D1164"/>
    <w:rPr>
      <w:rFonts w:ascii="Courier New" w:hAnsi="Courier New" w:cs="Courier New" w:hint="default"/>
    </w:rPr>
  </w:style>
  <w:style w:type="character" w:customStyle="1" w:styleId="WW8Num30z2">
    <w:name w:val="WW8Num30z2"/>
    <w:rsid w:val="007D1164"/>
    <w:rPr>
      <w:rFonts w:ascii="Wingdings" w:hAnsi="Wingdings" w:cs="Wingdings" w:hint="default"/>
    </w:rPr>
  </w:style>
  <w:style w:type="character" w:customStyle="1" w:styleId="WW8Num30z3">
    <w:name w:val="WW8Num30z3"/>
    <w:rsid w:val="007D1164"/>
    <w:rPr>
      <w:rFonts w:ascii="Symbol" w:hAnsi="Symbol" w:cs="Symbol" w:hint="default"/>
    </w:rPr>
  </w:style>
  <w:style w:type="character" w:customStyle="1" w:styleId="WW8Num31z0">
    <w:name w:val="WW8Num31z0"/>
    <w:rsid w:val="007D1164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1164"/>
  </w:style>
  <w:style w:type="character" w:customStyle="1" w:styleId="WW8Num31z2">
    <w:name w:val="WW8Num31z2"/>
    <w:rsid w:val="007D1164"/>
  </w:style>
  <w:style w:type="character" w:customStyle="1" w:styleId="WW8Num31z3">
    <w:name w:val="WW8Num31z3"/>
    <w:rsid w:val="007D1164"/>
  </w:style>
  <w:style w:type="character" w:customStyle="1" w:styleId="WW8Num31z4">
    <w:name w:val="WW8Num31z4"/>
    <w:rsid w:val="007D1164"/>
  </w:style>
  <w:style w:type="character" w:customStyle="1" w:styleId="WW8Num31z5">
    <w:name w:val="WW8Num31z5"/>
    <w:rsid w:val="007D1164"/>
  </w:style>
  <w:style w:type="character" w:customStyle="1" w:styleId="WW8Num31z6">
    <w:name w:val="WW8Num31z6"/>
    <w:rsid w:val="007D1164"/>
  </w:style>
  <w:style w:type="character" w:customStyle="1" w:styleId="WW8Num31z7">
    <w:name w:val="WW8Num31z7"/>
    <w:rsid w:val="007D1164"/>
  </w:style>
  <w:style w:type="character" w:customStyle="1" w:styleId="WW8Num31z8">
    <w:name w:val="WW8Num31z8"/>
    <w:rsid w:val="007D1164"/>
  </w:style>
  <w:style w:type="character" w:customStyle="1" w:styleId="WW8Num32z0">
    <w:name w:val="WW8Num32z0"/>
    <w:rsid w:val="007D1164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7D1164"/>
  </w:style>
  <w:style w:type="character" w:customStyle="1" w:styleId="WW8Num32z2">
    <w:name w:val="WW8Num32z2"/>
    <w:rsid w:val="007D1164"/>
  </w:style>
  <w:style w:type="character" w:customStyle="1" w:styleId="WW8Num32z3">
    <w:name w:val="WW8Num32z3"/>
    <w:rsid w:val="007D1164"/>
  </w:style>
  <w:style w:type="character" w:customStyle="1" w:styleId="WW8Num32z4">
    <w:name w:val="WW8Num32z4"/>
    <w:rsid w:val="007D1164"/>
  </w:style>
  <w:style w:type="character" w:customStyle="1" w:styleId="WW8Num32z5">
    <w:name w:val="WW8Num32z5"/>
    <w:rsid w:val="007D1164"/>
  </w:style>
  <w:style w:type="character" w:customStyle="1" w:styleId="WW8Num32z6">
    <w:name w:val="WW8Num32z6"/>
    <w:rsid w:val="007D1164"/>
  </w:style>
  <w:style w:type="character" w:customStyle="1" w:styleId="WW8Num32z7">
    <w:name w:val="WW8Num32z7"/>
    <w:rsid w:val="007D1164"/>
  </w:style>
  <w:style w:type="character" w:customStyle="1" w:styleId="WW8Num32z8">
    <w:name w:val="WW8Num32z8"/>
    <w:rsid w:val="007D1164"/>
  </w:style>
  <w:style w:type="character" w:customStyle="1" w:styleId="WW8Num33z0">
    <w:name w:val="WW8Num33z0"/>
    <w:rsid w:val="007D1164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7D1164"/>
    <w:rPr>
      <w:rFonts w:ascii="Courier New" w:hAnsi="Courier New" w:cs="Courier New" w:hint="default"/>
    </w:rPr>
  </w:style>
  <w:style w:type="character" w:customStyle="1" w:styleId="WW8Num33z2">
    <w:name w:val="WW8Num33z2"/>
    <w:rsid w:val="007D1164"/>
    <w:rPr>
      <w:rFonts w:ascii="Wingdings" w:hAnsi="Wingdings" w:cs="Wingdings" w:hint="default"/>
    </w:rPr>
  </w:style>
  <w:style w:type="character" w:customStyle="1" w:styleId="WW8Num34z0">
    <w:name w:val="WW8Num34z0"/>
    <w:rsid w:val="007D1164"/>
  </w:style>
  <w:style w:type="character" w:customStyle="1" w:styleId="WW8Num34z1">
    <w:name w:val="WW8Num34z1"/>
    <w:rsid w:val="007D1164"/>
  </w:style>
  <w:style w:type="character" w:customStyle="1" w:styleId="WW8Num34z2">
    <w:name w:val="WW8Num34z2"/>
    <w:rsid w:val="007D1164"/>
  </w:style>
  <w:style w:type="character" w:customStyle="1" w:styleId="WW8Num34z3">
    <w:name w:val="WW8Num34z3"/>
    <w:rsid w:val="007D1164"/>
  </w:style>
  <w:style w:type="character" w:customStyle="1" w:styleId="WW8Num34z4">
    <w:name w:val="WW8Num34z4"/>
    <w:rsid w:val="007D1164"/>
  </w:style>
  <w:style w:type="character" w:customStyle="1" w:styleId="WW8Num34z5">
    <w:name w:val="WW8Num34z5"/>
    <w:rsid w:val="007D1164"/>
  </w:style>
  <w:style w:type="character" w:customStyle="1" w:styleId="WW8Num34z6">
    <w:name w:val="WW8Num34z6"/>
    <w:rsid w:val="007D1164"/>
  </w:style>
  <w:style w:type="character" w:customStyle="1" w:styleId="WW8Num34z7">
    <w:name w:val="WW8Num34z7"/>
    <w:rsid w:val="007D1164"/>
  </w:style>
  <w:style w:type="character" w:customStyle="1" w:styleId="WW8Num34z8">
    <w:name w:val="WW8Num34z8"/>
    <w:rsid w:val="007D1164"/>
  </w:style>
  <w:style w:type="character" w:customStyle="1" w:styleId="WW8Num35z0">
    <w:name w:val="WW8Num35z0"/>
    <w:rsid w:val="007D1164"/>
    <w:rPr>
      <w:rFonts w:ascii="Arial" w:hAnsi="Arial" w:cs="Arial"/>
      <w:color w:val="auto"/>
      <w:sz w:val="22"/>
      <w:szCs w:val="22"/>
    </w:rPr>
  </w:style>
  <w:style w:type="character" w:customStyle="1" w:styleId="WW8Num35z1">
    <w:name w:val="WW8Num35z1"/>
    <w:rsid w:val="007D1164"/>
  </w:style>
  <w:style w:type="character" w:customStyle="1" w:styleId="WW8Num35z2">
    <w:name w:val="WW8Num35z2"/>
    <w:rsid w:val="007D1164"/>
  </w:style>
  <w:style w:type="character" w:customStyle="1" w:styleId="WW8Num35z3">
    <w:name w:val="WW8Num35z3"/>
    <w:rsid w:val="007D1164"/>
  </w:style>
  <w:style w:type="character" w:customStyle="1" w:styleId="WW8Num35z4">
    <w:name w:val="WW8Num35z4"/>
    <w:rsid w:val="007D1164"/>
  </w:style>
  <w:style w:type="character" w:customStyle="1" w:styleId="WW8Num35z5">
    <w:name w:val="WW8Num35z5"/>
    <w:rsid w:val="007D1164"/>
  </w:style>
  <w:style w:type="character" w:customStyle="1" w:styleId="WW8Num35z6">
    <w:name w:val="WW8Num35z6"/>
    <w:rsid w:val="007D1164"/>
  </w:style>
  <w:style w:type="character" w:customStyle="1" w:styleId="WW8Num35z7">
    <w:name w:val="WW8Num35z7"/>
    <w:rsid w:val="007D1164"/>
  </w:style>
  <w:style w:type="character" w:customStyle="1" w:styleId="WW8Num35z8">
    <w:name w:val="WW8Num35z8"/>
    <w:rsid w:val="007D1164"/>
  </w:style>
  <w:style w:type="character" w:customStyle="1" w:styleId="WW8Num36z0">
    <w:name w:val="WW8Num36z0"/>
    <w:rsid w:val="007D1164"/>
  </w:style>
  <w:style w:type="character" w:customStyle="1" w:styleId="WW8Num36z1">
    <w:name w:val="WW8Num36z1"/>
    <w:rsid w:val="007D1164"/>
  </w:style>
  <w:style w:type="character" w:customStyle="1" w:styleId="WW8Num36z2">
    <w:name w:val="WW8Num36z2"/>
    <w:rsid w:val="007D1164"/>
  </w:style>
  <w:style w:type="character" w:customStyle="1" w:styleId="WW8Num36z3">
    <w:name w:val="WW8Num36z3"/>
    <w:rsid w:val="007D1164"/>
  </w:style>
  <w:style w:type="character" w:customStyle="1" w:styleId="WW8Num36z4">
    <w:name w:val="WW8Num36z4"/>
    <w:rsid w:val="007D1164"/>
  </w:style>
  <w:style w:type="character" w:customStyle="1" w:styleId="WW8Num36z5">
    <w:name w:val="WW8Num36z5"/>
    <w:rsid w:val="007D1164"/>
  </w:style>
  <w:style w:type="character" w:customStyle="1" w:styleId="WW8Num36z6">
    <w:name w:val="WW8Num36z6"/>
    <w:rsid w:val="007D1164"/>
  </w:style>
  <w:style w:type="character" w:customStyle="1" w:styleId="WW8Num36z7">
    <w:name w:val="WW8Num36z7"/>
    <w:rsid w:val="007D1164"/>
  </w:style>
  <w:style w:type="character" w:customStyle="1" w:styleId="WW8Num36z8">
    <w:name w:val="WW8Num36z8"/>
    <w:rsid w:val="007D1164"/>
  </w:style>
  <w:style w:type="character" w:customStyle="1" w:styleId="WW8Num37z0">
    <w:name w:val="WW8Num37z0"/>
    <w:rsid w:val="007D1164"/>
  </w:style>
  <w:style w:type="character" w:customStyle="1" w:styleId="WW8Num37z1">
    <w:name w:val="WW8Num37z1"/>
    <w:rsid w:val="007D1164"/>
  </w:style>
  <w:style w:type="character" w:customStyle="1" w:styleId="WW8Num37z2">
    <w:name w:val="WW8Num37z2"/>
    <w:rsid w:val="007D1164"/>
  </w:style>
  <w:style w:type="character" w:customStyle="1" w:styleId="WW8Num37z3">
    <w:name w:val="WW8Num37z3"/>
    <w:rsid w:val="007D1164"/>
  </w:style>
  <w:style w:type="character" w:customStyle="1" w:styleId="WW8Num37z4">
    <w:name w:val="WW8Num37z4"/>
    <w:rsid w:val="007D1164"/>
  </w:style>
  <w:style w:type="character" w:customStyle="1" w:styleId="WW8Num37z5">
    <w:name w:val="WW8Num37z5"/>
    <w:rsid w:val="007D1164"/>
  </w:style>
  <w:style w:type="character" w:customStyle="1" w:styleId="WW8Num37z6">
    <w:name w:val="WW8Num37z6"/>
    <w:rsid w:val="007D1164"/>
  </w:style>
  <w:style w:type="character" w:customStyle="1" w:styleId="WW8Num37z7">
    <w:name w:val="WW8Num37z7"/>
    <w:rsid w:val="007D1164"/>
  </w:style>
  <w:style w:type="character" w:customStyle="1" w:styleId="WW8Num37z8">
    <w:name w:val="WW8Num37z8"/>
    <w:rsid w:val="007D1164"/>
  </w:style>
  <w:style w:type="character" w:customStyle="1" w:styleId="WW8Num38z0">
    <w:name w:val="WW8Num38z0"/>
    <w:rsid w:val="007D1164"/>
  </w:style>
  <w:style w:type="character" w:customStyle="1" w:styleId="WW8Num38z1">
    <w:name w:val="WW8Num38z1"/>
    <w:rsid w:val="007D1164"/>
  </w:style>
  <w:style w:type="character" w:customStyle="1" w:styleId="WW8Num38z2">
    <w:name w:val="WW8Num38z2"/>
    <w:rsid w:val="007D1164"/>
  </w:style>
  <w:style w:type="character" w:customStyle="1" w:styleId="WW8Num38z3">
    <w:name w:val="WW8Num38z3"/>
    <w:rsid w:val="007D1164"/>
  </w:style>
  <w:style w:type="character" w:customStyle="1" w:styleId="WW8Num38z4">
    <w:name w:val="WW8Num38z4"/>
    <w:rsid w:val="007D1164"/>
  </w:style>
  <w:style w:type="character" w:customStyle="1" w:styleId="WW8Num38z5">
    <w:name w:val="WW8Num38z5"/>
    <w:rsid w:val="007D1164"/>
  </w:style>
  <w:style w:type="character" w:customStyle="1" w:styleId="WW8Num38z6">
    <w:name w:val="WW8Num38z6"/>
    <w:rsid w:val="007D1164"/>
  </w:style>
  <w:style w:type="character" w:customStyle="1" w:styleId="WW8Num38z7">
    <w:name w:val="WW8Num38z7"/>
    <w:rsid w:val="007D1164"/>
  </w:style>
  <w:style w:type="character" w:customStyle="1" w:styleId="WW8Num38z8">
    <w:name w:val="WW8Num38z8"/>
    <w:rsid w:val="007D1164"/>
  </w:style>
  <w:style w:type="character" w:customStyle="1" w:styleId="WW8Num39z0">
    <w:name w:val="WW8Num39z0"/>
    <w:rsid w:val="007D1164"/>
    <w:rPr>
      <w:rFonts w:hint="default"/>
    </w:rPr>
  </w:style>
  <w:style w:type="character" w:customStyle="1" w:styleId="WW8Num39z1">
    <w:name w:val="WW8Num39z1"/>
    <w:rsid w:val="007D1164"/>
  </w:style>
  <w:style w:type="character" w:customStyle="1" w:styleId="WW8Num39z2">
    <w:name w:val="WW8Num39z2"/>
    <w:rsid w:val="007D1164"/>
  </w:style>
  <w:style w:type="character" w:customStyle="1" w:styleId="WW8Num39z3">
    <w:name w:val="WW8Num39z3"/>
    <w:rsid w:val="007D1164"/>
  </w:style>
  <w:style w:type="character" w:customStyle="1" w:styleId="WW8Num39z4">
    <w:name w:val="WW8Num39z4"/>
    <w:rsid w:val="007D1164"/>
  </w:style>
  <w:style w:type="character" w:customStyle="1" w:styleId="WW8Num39z5">
    <w:name w:val="WW8Num39z5"/>
    <w:rsid w:val="007D1164"/>
  </w:style>
  <w:style w:type="character" w:customStyle="1" w:styleId="WW8Num39z6">
    <w:name w:val="WW8Num39z6"/>
    <w:rsid w:val="007D1164"/>
  </w:style>
  <w:style w:type="character" w:customStyle="1" w:styleId="WW8Num39z7">
    <w:name w:val="WW8Num39z7"/>
    <w:rsid w:val="007D1164"/>
  </w:style>
  <w:style w:type="character" w:customStyle="1" w:styleId="WW8Num39z8">
    <w:name w:val="WW8Num39z8"/>
    <w:rsid w:val="007D1164"/>
  </w:style>
  <w:style w:type="character" w:customStyle="1" w:styleId="WW8Num40z0">
    <w:name w:val="WW8Num40z0"/>
    <w:rsid w:val="007D1164"/>
  </w:style>
  <w:style w:type="character" w:customStyle="1" w:styleId="WW8Num40z1">
    <w:name w:val="WW8Num40z1"/>
    <w:rsid w:val="007D1164"/>
    <w:rPr>
      <w:rFonts w:hint="default"/>
    </w:rPr>
  </w:style>
  <w:style w:type="character" w:customStyle="1" w:styleId="WW8Num40z2">
    <w:name w:val="WW8Num40z2"/>
    <w:rsid w:val="007D1164"/>
  </w:style>
  <w:style w:type="character" w:customStyle="1" w:styleId="WW8Num40z3">
    <w:name w:val="WW8Num40z3"/>
    <w:rsid w:val="007D1164"/>
  </w:style>
  <w:style w:type="character" w:customStyle="1" w:styleId="WW8Num40z4">
    <w:name w:val="WW8Num40z4"/>
    <w:rsid w:val="007D1164"/>
  </w:style>
  <w:style w:type="character" w:customStyle="1" w:styleId="WW8Num40z5">
    <w:name w:val="WW8Num40z5"/>
    <w:rsid w:val="007D1164"/>
  </w:style>
  <w:style w:type="character" w:customStyle="1" w:styleId="WW8Num40z6">
    <w:name w:val="WW8Num40z6"/>
    <w:rsid w:val="007D1164"/>
  </w:style>
  <w:style w:type="character" w:customStyle="1" w:styleId="WW8Num40z7">
    <w:name w:val="WW8Num40z7"/>
    <w:rsid w:val="007D1164"/>
  </w:style>
  <w:style w:type="character" w:customStyle="1" w:styleId="WW8Num40z8">
    <w:name w:val="WW8Num40z8"/>
    <w:rsid w:val="007D1164"/>
  </w:style>
  <w:style w:type="character" w:customStyle="1" w:styleId="WW8Num41z0">
    <w:name w:val="WW8Num41z0"/>
    <w:rsid w:val="007D1164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7D1164"/>
  </w:style>
  <w:style w:type="character" w:customStyle="1" w:styleId="WW8Num41z2">
    <w:name w:val="WW8Num41z2"/>
    <w:rsid w:val="007D1164"/>
  </w:style>
  <w:style w:type="character" w:customStyle="1" w:styleId="WW8Num41z3">
    <w:name w:val="WW8Num41z3"/>
    <w:rsid w:val="007D1164"/>
  </w:style>
  <w:style w:type="character" w:customStyle="1" w:styleId="WW8Num41z4">
    <w:name w:val="WW8Num41z4"/>
    <w:rsid w:val="007D1164"/>
  </w:style>
  <w:style w:type="character" w:customStyle="1" w:styleId="WW8Num41z5">
    <w:name w:val="WW8Num41z5"/>
    <w:rsid w:val="007D1164"/>
  </w:style>
  <w:style w:type="character" w:customStyle="1" w:styleId="WW8Num41z6">
    <w:name w:val="WW8Num41z6"/>
    <w:rsid w:val="007D1164"/>
  </w:style>
  <w:style w:type="character" w:customStyle="1" w:styleId="WW8Num41z7">
    <w:name w:val="WW8Num41z7"/>
    <w:rsid w:val="007D1164"/>
  </w:style>
  <w:style w:type="character" w:customStyle="1" w:styleId="WW8Num41z8">
    <w:name w:val="WW8Num41z8"/>
    <w:rsid w:val="007D1164"/>
  </w:style>
  <w:style w:type="character" w:customStyle="1" w:styleId="WW8Num42z0">
    <w:name w:val="WW8Num42z0"/>
    <w:rsid w:val="007D1164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  <w:rsid w:val="007D1164"/>
    <w:rPr>
      <w:rFonts w:cs="Yu Mincho Light"/>
    </w:rPr>
  </w:style>
  <w:style w:type="character" w:customStyle="1" w:styleId="WW8Num43z0">
    <w:name w:val="WW8Num43z0"/>
    <w:rsid w:val="007D1164"/>
  </w:style>
  <w:style w:type="character" w:customStyle="1" w:styleId="WW8Num43z1">
    <w:name w:val="WW8Num43z1"/>
    <w:rsid w:val="007D1164"/>
  </w:style>
  <w:style w:type="character" w:customStyle="1" w:styleId="WW8Num43z2">
    <w:name w:val="WW8Num43z2"/>
    <w:rsid w:val="007D1164"/>
  </w:style>
  <w:style w:type="character" w:customStyle="1" w:styleId="WW8Num43z3">
    <w:name w:val="WW8Num43z3"/>
    <w:rsid w:val="007D1164"/>
  </w:style>
  <w:style w:type="character" w:customStyle="1" w:styleId="WW8Num43z4">
    <w:name w:val="WW8Num43z4"/>
    <w:rsid w:val="007D1164"/>
  </w:style>
  <w:style w:type="character" w:customStyle="1" w:styleId="WW8Num43z5">
    <w:name w:val="WW8Num43z5"/>
    <w:rsid w:val="007D1164"/>
  </w:style>
  <w:style w:type="character" w:customStyle="1" w:styleId="WW8Num43z6">
    <w:name w:val="WW8Num43z6"/>
    <w:rsid w:val="007D1164"/>
  </w:style>
  <w:style w:type="character" w:customStyle="1" w:styleId="WW8Num43z7">
    <w:name w:val="WW8Num43z7"/>
    <w:rsid w:val="007D1164"/>
  </w:style>
  <w:style w:type="character" w:customStyle="1" w:styleId="WW8Num43z8">
    <w:name w:val="WW8Num43z8"/>
    <w:rsid w:val="007D1164"/>
  </w:style>
  <w:style w:type="character" w:customStyle="1" w:styleId="WW8Num44z0">
    <w:name w:val="WW8Num44z0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4z1">
    <w:name w:val="WW8Num44z1"/>
    <w:rsid w:val="007D1164"/>
  </w:style>
  <w:style w:type="character" w:customStyle="1" w:styleId="WW8Num44z2">
    <w:name w:val="WW8Num44z2"/>
    <w:rsid w:val="007D1164"/>
  </w:style>
  <w:style w:type="character" w:customStyle="1" w:styleId="WW8Num44z3">
    <w:name w:val="WW8Num44z3"/>
    <w:rsid w:val="007D1164"/>
  </w:style>
  <w:style w:type="character" w:customStyle="1" w:styleId="WW8Num44z4">
    <w:name w:val="WW8Num44z4"/>
    <w:rsid w:val="007D1164"/>
  </w:style>
  <w:style w:type="character" w:customStyle="1" w:styleId="WW8Num44z5">
    <w:name w:val="WW8Num44z5"/>
    <w:rsid w:val="007D1164"/>
  </w:style>
  <w:style w:type="character" w:customStyle="1" w:styleId="WW8Num44z6">
    <w:name w:val="WW8Num44z6"/>
    <w:rsid w:val="007D1164"/>
  </w:style>
  <w:style w:type="character" w:customStyle="1" w:styleId="WW8Num44z7">
    <w:name w:val="WW8Num44z7"/>
    <w:rsid w:val="007D1164"/>
  </w:style>
  <w:style w:type="character" w:customStyle="1" w:styleId="WW8Num44z8">
    <w:name w:val="WW8Num44z8"/>
    <w:rsid w:val="007D1164"/>
  </w:style>
  <w:style w:type="character" w:customStyle="1" w:styleId="WW8Num45z0">
    <w:name w:val="WW8Num45z0"/>
    <w:rsid w:val="007D1164"/>
    <w:rPr>
      <w:rFonts w:ascii="Arial" w:hAnsi="Arial" w:cs="Arial"/>
      <w:iCs/>
      <w:sz w:val="22"/>
      <w:szCs w:val="22"/>
    </w:rPr>
  </w:style>
  <w:style w:type="character" w:customStyle="1" w:styleId="WW8Num45z1">
    <w:name w:val="WW8Num45z1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5z2">
    <w:name w:val="WW8Num45z2"/>
    <w:rsid w:val="007D1164"/>
  </w:style>
  <w:style w:type="character" w:customStyle="1" w:styleId="WW8Num45z3">
    <w:name w:val="WW8Num45z3"/>
    <w:rsid w:val="007D1164"/>
  </w:style>
  <w:style w:type="character" w:customStyle="1" w:styleId="WW8Num45z4">
    <w:name w:val="WW8Num45z4"/>
    <w:rsid w:val="007D1164"/>
  </w:style>
  <w:style w:type="character" w:customStyle="1" w:styleId="WW8Num45z5">
    <w:name w:val="WW8Num45z5"/>
    <w:rsid w:val="007D1164"/>
  </w:style>
  <w:style w:type="character" w:customStyle="1" w:styleId="WW8Num45z6">
    <w:name w:val="WW8Num45z6"/>
    <w:rsid w:val="007D1164"/>
  </w:style>
  <w:style w:type="character" w:customStyle="1" w:styleId="WW8Num45z7">
    <w:name w:val="WW8Num45z7"/>
    <w:rsid w:val="007D1164"/>
  </w:style>
  <w:style w:type="character" w:customStyle="1" w:styleId="WW8Num45z8">
    <w:name w:val="WW8Num45z8"/>
    <w:rsid w:val="007D1164"/>
  </w:style>
  <w:style w:type="character" w:customStyle="1" w:styleId="WW8Num46z0">
    <w:name w:val="WW8Num46z0"/>
    <w:rsid w:val="007D1164"/>
    <w:rPr>
      <w:rFonts w:hint="default"/>
    </w:rPr>
  </w:style>
  <w:style w:type="character" w:customStyle="1" w:styleId="WW8Num46z1">
    <w:name w:val="WW8Num46z1"/>
    <w:rsid w:val="007D1164"/>
  </w:style>
  <w:style w:type="character" w:customStyle="1" w:styleId="WW8Num46z2">
    <w:name w:val="WW8Num46z2"/>
    <w:rsid w:val="007D1164"/>
  </w:style>
  <w:style w:type="character" w:customStyle="1" w:styleId="WW8Num46z3">
    <w:name w:val="WW8Num46z3"/>
    <w:rsid w:val="007D1164"/>
  </w:style>
  <w:style w:type="character" w:customStyle="1" w:styleId="WW8Num46z4">
    <w:name w:val="WW8Num46z4"/>
    <w:rsid w:val="007D1164"/>
  </w:style>
  <w:style w:type="character" w:customStyle="1" w:styleId="WW8Num46z5">
    <w:name w:val="WW8Num46z5"/>
    <w:rsid w:val="007D1164"/>
  </w:style>
  <w:style w:type="character" w:customStyle="1" w:styleId="WW8Num46z6">
    <w:name w:val="WW8Num46z6"/>
    <w:rsid w:val="007D1164"/>
  </w:style>
  <w:style w:type="character" w:customStyle="1" w:styleId="WW8Num46z7">
    <w:name w:val="WW8Num46z7"/>
    <w:rsid w:val="007D1164"/>
  </w:style>
  <w:style w:type="character" w:customStyle="1" w:styleId="WW8Num46z8">
    <w:name w:val="WW8Num46z8"/>
    <w:rsid w:val="007D1164"/>
  </w:style>
  <w:style w:type="character" w:customStyle="1" w:styleId="Domylnaczcionkaakapitu1">
    <w:name w:val="Domyślna czcionka akapitu1"/>
    <w:rsid w:val="007D1164"/>
  </w:style>
  <w:style w:type="character" w:customStyle="1" w:styleId="TekstpodstawowyZnak">
    <w:name w:val="Tekst podstawowy Znak"/>
    <w:rsid w:val="007D1164"/>
    <w:rPr>
      <w:sz w:val="28"/>
      <w:szCs w:val="24"/>
    </w:rPr>
  </w:style>
  <w:style w:type="character" w:customStyle="1" w:styleId="Odwoaniedokomentarza1">
    <w:name w:val="Odwołanie do komentarza1"/>
    <w:rsid w:val="007D116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D1164"/>
  </w:style>
  <w:style w:type="character" w:customStyle="1" w:styleId="TematkomentarzaZnak">
    <w:name w:val="Temat komentarza Znak"/>
    <w:rsid w:val="007D1164"/>
    <w:rPr>
      <w:b/>
      <w:bCs/>
    </w:rPr>
  </w:style>
  <w:style w:type="character" w:customStyle="1" w:styleId="TytuZnak">
    <w:name w:val="Tytuł Znak"/>
    <w:rsid w:val="007D1164"/>
    <w:rPr>
      <w:sz w:val="32"/>
      <w:szCs w:val="24"/>
    </w:rPr>
  </w:style>
  <w:style w:type="character" w:styleId="Hipercze">
    <w:name w:val="Hyperlink"/>
    <w:rsid w:val="007D1164"/>
    <w:rPr>
      <w:color w:val="0563C1"/>
      <w:u w:val="single"/>
    </w:rPr>
  </w:style>
  <w:style w:type="character" w:customStyle="1" w:styleId="NagwekZnak">
    <w:name w:val="Nagłówek Znak"/>
    <w:rsid w:val="007D1164"/>
    <w:rPr>
      <w:sz w:val="24"/>
      <w:szCs w:val="24"/>
    </w:rPr>
  </w:style>
  <w:style w:type="character" w:customStyle="1" w:styleId="StopkaZnak">
    <w:name w:val="Stopka Znak"/>
    <w:rsid w:val="007D1164"/>
    <w:rPr>
      <w:sz w:val="24"/>
      <w:szCs w:val="24"/>
    </w:rPr>
  </w:style>
  <w:style w:type="character" w:styleId="Uwydatnienie">
    <w:name w:val="Emphasis"/>
    <w:qFormat/>
    <w:rsid w:val="007D1164"/>
    <w:rPr>
      <w:i/>
      <w:iCs/>
    </w:rPr>
  </w:style>
  <w:style w:type="paragraph" w:customStyle="1" w:styleId="Nagwek10">
    <w:name w:val="Nagłówek1"/>
    <w:basedOn w:val="Normalny"/>
    <w:next w:val="Tekstpodstawowy"/>
    <w:rsid w:val="007D11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7D1164"/>
    <w:rPr>
      <w:rFonts w:cs="Times New Roman"/>
      <w:sz w:val="28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7D1164"/>
    <w:rPr>
      <w:rFonts w:ascii="Yu Mincho Light" w:eastAsia="Yu Mincho Light" w:hAnsi="Yu Mincho Light" w:cs="Times New Roman"/>
      <w:sz w:val="28"/>
      <w:szCs w:val="24"/>
      <w:lang w:val="x-none" w:eastAsia="ar-SA"/>
    </w:rPr>
  </w:style>
  <w:style w:type="paragraph" w:styleId="Lista">
    <w:name w:val="List"/>
    <w:basedOn w:val="Tekstpodstawowy"/>
    <w:rsid w:val="007D1164"/>
    <w:rPr>
      <w:rFonts w:cs="Arial"/>
    </w:rPr>
  </w:style>
  <w:style w:type="paragraph" w:customStyle="1" w:styleId="Podpis1">
    <w:name w:val="Podpis1"/>
    <w:basedOn w:val="Normalny"/>
    <w:rsid w:val="007D11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D1164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rsid w:val="007D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164"/>
    <w:rPr>
      <w:rFonts w:ascii="Tahoma" w:eastAsia="Yu Mincho Light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7D1164"/>
    <w:pPr>
      <w:jc w:val="center"/>
    </w:pPr>
    <w:rPr>
      <w:rFonts w:cs="Times New Roman"/>
      <w:sz w:val="32"/>
      <w:lang w:val="x-none"/>
    </w:rPr>
  </w:style>
  <w:style w:type="character" w:customStyle="1" w:styleId="TytuZnak1">
    <w:name w:val="Tytuł Znak1"/>
    <w:basedOn w:val="Domylnaczcionkaakapitu"/>
    <w:link w:val="Tytu"/>
    <w:rsid w:val="007D1164"/>
    <w:rPr>
      <w:rFonts w:ascii="Yu Mincho Light" w:eastAsia="Yu Mincho Light" w:hAnsi="Yu Mincho Light" w:cs="Times New Roman"/>
      <w:sz w:val="32"/>
      <w:szCs w:val="24"/>
      <w:lang w:val="x-none" w:eastAsia="ar-SA"/>
    </w:rPr>
  </w:style>
  <w:style w:type="paragraph" w:styleId="Podtytu">
    <w:name w:val="Subtitle"/>
    <w:basedOn w:val="Nagwek10"/>
    <w:next w:val="Tekstpodstawowy"/>
    <w:link w:val="PodtytuZnak"/>
    <w:qFormat/>
    <w:rsid w:val="007D116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116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dreszwrotnynakopercie">
    <w:name w:val="envelope return"/>
    <w:basedOn w:val="Normalny"/>
    <w:rsid w:val="007D1164"/>
    <w:rPr>
      <w:rFonts w:ascii="Arial" w:hAnsi="Arial" w:cs="Arial"/>
      <w:sz w:val="16"/>
      <w:szCs w:val="20"/>
    </w:rPr>
  </w:style>
  <w:style w:type="paragraph" w:customStyle="1" w:styleId="Tekstpodstawowy21">
    <w:name w:val="Tekst podstawowy 21"/>
    <w:basedOn w:val="Normalny"/>
    <w:rsid w:val="007D1164"/>
    <w:pPr>
      <w:spacing w:after="120" w:line="480" w:lineRule="auto"/>
    </w:pPr>
  </w:style>
  <w:style w:type="paragraph" w:styleId="NormalnyWeb">
    <w:name w:val="Normal (Web)"/>
    <w:basedOn w:val="Normalny"/>
    <w:rsid w:val="007D1164"/>
    <w:pPr>
      <w:spacing w:before="280" w:after="280"/>
    </w:pPr>
  </w:style>
  <w:style w:type="paragraph" w:customStyle="1" w:styleId="Default">
    <w:name w:val="Default"/>
    <w:rsid w:val="007D1164"/>
    <w:pPr>
      <w:suppressAutoHyphens/>
      <w:autoSpaceDE w:val="0"/>
      <w:spacing w:after="0" w:line="240" w:lineRule="auto"/>
    </w:pPr>
    <w:rPr>
      <w:rFonts w:ascii="Yu Mincho Light" w:eastAsia="SimSun" w:hAnsi="Yu Mincho Light" w:cs="Yu Mincho Light"/>
      <w:color w:val="000000"/>
      <w:sz w:val="24"/>
      <w:szCs w:val="24"/>
      <w:lang w:eastAsia="ar-SA"/>
    </w:rPr>
  </w:style>
  <w:style w:type="paragraph" w:styleId="Bezodstpw">
    <w:name w:val="No Spacing"/>
    <w:qFormat/>
    <w:rsid w:val="007D1164"/>
    <w:pPr>
      <w:suppressAutoHyphens/>
      <w:spacing w:after="0" w:line="240" w:lineRule="auto"/>
    </w:pPr>
    <w:rPr>
      <w:rFonts w:ascii="Yu Mincho Light" w:eastAsia="Calibri" w:hAnsi="Yu Mincho Light" w:cs="Yu Mincho Light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7D11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sid w:val="007D116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D11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1164"/>
    <w:rPr>
      <w:rFonts w:ascii="Yu Mincho Light" w:eastAsia="Yu Mincho Light" w:hAnsi="Yu Mincho Light" w:cs="Yu Mincho Light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7D1164"/>
    <w:rPr>
      <w:rFonts w:cs="Times New Roman"/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7D1164"/>
    <w:rPr>
      <w:rFonts w:ascii="Yu Mincho Light" w:eastAsia="Yu Mincho Light" w:hAnsi="Yu Mincho Light" w:cs="Times New Roman"/>
      <w:b/>
      <w:bCs/>
      <w:sz w:val="20"/>
      <w:szCs w:val="20"/>
      <w:lang w:val="x-none" w:eastAsia="ar-SA"/>
    </w:rPr>
  </w:style>
  <w:style w:type="paragraph" w:styleId="Nagwek">
    <w:name w:val="header"/>
    <w:basedOn w:val="Normalny"/>
    <w:link w:val="Nagwek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1">
    <w:name w:val="Stopka Znak1"/>
    <w:basedOn w:val="Domylnaczcionkaakapitu"/>
    <w:link w:val="Stopka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Poprawka">
    <w:name w:val="Revision"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1164"/>
    <w:pPr>
      <w:suppressLineNumbers/>
    </w:pPr>
  </w:style>
  <w:style w:type="paragraph" w:customStyle="1" w:styleId="Nagwektabeli">
    <w:name w:val="Nagłówek tabeli"/>
    <w:basedOn w:val="Zawartotabeli"/>
    <w:rsid w:val="007D116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DF68-E62B-42D1-B354-DC7AA3C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R-51-2026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R-51-2026</dc:title>
  <dc:subject/>
  <dc:creator>Anna Futa</dc:creator>
  <cp:keywords/>
  <dc:description/>
  <cp:lastModifiedBy>Agnieszka Stachyra</cp:lastModifiedBy>
  <cp:revision>3</cp:revision>
  <cp:lastPrinted>2026-06-10T06:39:00Z</cp:lastPrinted>
  <dcterms:created xsi:type="dcterms:W3CDTF">2026-07-09T13:08:00Z</dcterms:created>
  <dcterms:modified xsi:type="dcterms:W3CDTF">2026-07-09T13:10:00Z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90f24d37-a503-4130-bd43-de4524aa9e1c</vt:lpwstr>
  </property>
</Properties>
</file>