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D287" w14:textId="77777777" w:rsidR="007D1164" w:rsidRPr="00816B07" w:rsidRDefault="007D1164" w:rsidP="007D4948">
      <w:pPr>
        <w:pStyle w:val="Tekstpodstawowy"/>
        <w:spacing w:line="280" w:lineRule="exact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5B3255BD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 xml:space="preserve">UMOWA </w:t>
      </w:r>
    </w:p>
    <w:p w14:paraId="3510258D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O ORGANIZACJĘ PRAKTYKI OBJĘTEJ PROGRAMEM STUDIÓW</w:t>
      </w:r>
    </w:p>
    <w:p w14:paraId="477D6FA8" w14:textId="77777777" w:rsidR="007D1164" w:rsidRPr="00816B07" w:rsidRDefault="007D1164" w:rsidP="007D1164">
      <w:pPr>
        <w:pStyle w:val="Bezodstpw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32316D47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D3A1031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zawarta w dniu ………………..……… w ……………………….…………….. pomiędzy: </w:t>
      </w:r>
    </w:p>
    <w:p w14:paraId="278BE1A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Politechniką Lubelską w Lublinie (ul. Nadbystrzycka 38d, 20-618 Lublin, </w:t>
      </w:r>
      <w:r w:rsidRPr="00816B07">
        <w:rPr>
          <w:rFonts w:ascii="Arial" w:hAnsi="Arial" w:cs="Arial"/>
          <w:sz w:val="22"/>
          <w:szCs w:val="22"/>
        </w:rPr>
        <w:br/>
        <w:t>NIP 712-010-46-51, REGON 000001726), zwaną dalej „</w:t>
      </w:r>
      <w:r w:rsidRPr="00816B07">
        <w:rPr>
          <w:rFonts w:ascii="Arial" w:hAnsi="Arial" w:cs="Arial"/>
          <w:i/>
          <w:sz w:val="22"/>
          <w:szCs w:val="22"/>
        </w:rPr>
        <w:t>Politechniką Lubelską”</w:t>
      </w:r>
      <w:r w:rsidRPr="00816B07">
        <w:rPr>
          <w:rFonts w:ascii="Arial" w:hAnsi="Arial" w:cs="Arial"/>
          <w:sz w:val="22"/>
          <w:szCs w:val="22"/>
        </w:rPr>
        <w:t xml:space="preserve">, reprezentowaną przez: </w:t>
      </w:r>
    </w:p>
    <w:p w14:paraId="3C5C5979" w14:textId="3572F8E0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…………………………………………………………………………………….……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…..…………</w:t>
      </w:r>
    </w:p>
    <w:p w14:paraId="3DE14B54" w14:textId="2FDB14B9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..…………</w:t>
      </w:r>
    </w:p>
    <w:p w14:paraId="07139D3A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oraz </w:t>
      </w:r>
    </w:p>
    <w:p w14:paraId="4A1450C8" w14:textId="3746A474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…………………………………………………………………………………….………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..….………</w:t>
      </w:r>
    </w:p>
    <w:p w14:paraId="086BEF50" w14:textId="26B5FE20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 siedzibą w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………………………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 xml:space="preserve">…………………………………………….……..…………..…, </w:t>
      </w:r>
    </w:p>
    <w:p w14:paraId="2FC87DB2" w14:textId="1CE5B233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(adres, NIP, REGON)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…………………………………………………….……….…………</w:t>
      </w:r>
    </w:p>
    <w:p w14:paraId="398AE0E5" w14:textId="17FF6D1A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>………………….…………</w:t>
      </w:r>
      <w:r w:rsidR="001667F6">
        <w:rPr>
          <w:rFonts w:ascii="Arial" w:hAnsi="Arial" w:cs="Arial"/>
          <w:sz w:val="22"/>
          <w:szCs w:val="22"/>
        </w:rPr>
        <w:t>,</w:t>
      </w:r>
    </w:p>
    <w:p w14:paraId="1FE272C2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zwanym dalej „</w:t>
      </w:r>
      <w:r w:rsidRPr="00816B07">
        <w:rPr>
          <w:rFonts w:ascii="Arial" w:hAnsi="Arial" w:cs="Arial"/>
          <w:i/>
          <w:sz w:val="22"/>
          <w:szCs w:val="22"/>
        </w:rPr>
        <w:t>organizatorem praktyki”</w:t>
      </w:r>
      <w:r w:rsidRPr="00816B07">
        <w:rPr>
          <w:rFonts w:ascii="Arial" w:hAnsi="Arial" w:cs="Arial"/>
          <w:sz w:val="22"/>
          <w:szCs w:val="22"/>
        </w:rPr>
        <w:t xml:space="preserve">, reprezentowanym przez </w:t>
      </w:r>
    </w:p>
    <w:p w14:paraId="4D592D7B" w14:textId="43347705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……………………………………………………………………………………………….…</w:t>
      </w:r>
      <w:r w:rsidR="00DA14CB" w:rsidRPr="00816B07">
        <w:rPr>
          <w:rFonts w:ascii="Arial" w:hAnsi="Arial" w:cs="Arial"/>
          <w:sz w:val="22"/>
          <w:szCs w:val="22"/>
        </w:rPr>
        <w:t>..</w:t>
      </w:r>
      <w:r w:rsidRPr="00816B07">
        <w:rPr>
          <w:rFonts w:ascii="Arial" w:hAnsi="Arial" w:cs="Arial"/>
          <w:sz w:val="22"/>
          <w:szCs w:val="22"/>
        </w:rPr>
        <w:t>………</w:t>
      </w:r>
    </w:p>
    <w:p w14:paraId="71329994" w14:textId="057F960B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…………</w:t>
      </w:r>
    </w:p>
    <w:p w14:paraId="0FA774AE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a studentem Politechniki Lubelskiej</w:t>
      </w:r>
    </w:p>
    <w:p w14:paraId="2633DDBA" w14:textId="2AF3CBD0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…………………………………………………………………………………….…………</w:t>
      </w:r>
      <w:r w:rsidR="00DA14CB" w:rsidRPr="00816B07">
        <w:rPr>
          <w:rFonts w:ascii="Arial" w:hAnsi="Arial" w:cs="Arial"/>
          <w:sz w:val="22"/>
          <w:szCs w:val="22"/>
        </w:rPr>
        <w:t>….</w:t>
      </w:r>
      <w:r w:rsidRPr="00816B07">
        <w:rPr>
          <w:rFonts w:ascii="Arial" w:hAnsi="Arial" w:cs="Arial"/>
          <w:sz w:val="22"/>
          <w:szCs w:val="22"/>
        </w:rPr>
        <w:t>….…….</w:t>
      </w:r>
    </w:p>
    <w:p w14:paraId="2ECDE9FC" w14:textId="3C9879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kierunku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….</w:t>
      </w:r>
      <w:r w:rsidRPr="00816B07">
        <w:rPr>
          <w:rFonts w:ascii="Arial" w:hAnsi="Arial" w:cs="Arial"/>
          <w:sz w:val="22"/>
          <w:szCs w:val="22"/>
        </w:rPr>
        <w:t>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.……..</w:t>
      </w:r>
    </w:p>
    <w:p w14:paraId="2C9631FA" w14:textId="7FC1A90A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PESEL/nr paszportu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>………...…………………………………………………………..……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…….</w:t>
      </w:r>
    </w:p>
    <w:p w14:paraId="19081DF6" w14:textId="3D093AFD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zamieszkałym …………………………….………………………………………………...…</w:t>
      </w:r>
      <w:r w:rsidR="00DA14CB" w:rsidRPr="00816B07">
        <w:rPr>
          <w:rFonts w:ascii="Arial" w:hAnsi="Arial" w:cs="Arial"/>
          <w:sz w:val="22"/>
          <w:szCs w:val="22"/>
        </w:rPr>
        <w:t>…</w:t>
      </w:r>
      <w:r w:rsidRPr="00816B07">
        <w:rPr>
          <w:rFonts w:ascii="Arial" w:hAnsi="Arial" w:cs="Arial"/>
          <w:sz w:val="22"/>
          <w:szCs w:val="22"/>
        </w:rPr>
        <w:t>…….</w:t>
      </w:r>
      <w:r w:rsidR="001667F6">
        <w:rPr>
          <w:rFonts w:ascii="Arial" w:hAnsi="Arial" w:cs="Arial"/>
          <w:sz w:val="22"/>
          <w:szCs w:val="22"/>
        </w:rPr>
        <w:t>,</w:t>
      </w:r>
    </w:p>
    <w:p w14:paraId="67722D8C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zwanym dalej </w:t>
      </w:r>
      <w:r w:rsidRPr="00816B07">
        <w:rPr>
          <w:rFonts w:ascii="Arial" w:hAnsi="Arial" w:cs="Arial"/>
          <w:i/>
          <w:sz w:val="22"/>
          <w:szCs w:val="22"/>
        </w:rPr>
        <w:t>„praktykantem”</w:t>
      </w:r>
      <w:r w:rsidRPr="00816B07">
        <w:rPr>
          <w:rFonts w:ascii="Arial" w:hAnsi="Arial" w:cs="Arial"/>
          <w:sz w:val="22"/>
          <w:szCs w:val="22"/>
        </w:rPr>
        <w:t>.</w:t>
      </w:r>
    </w:p>
    <w:p w14:paraId="224A4321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15FE18B7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1.</w:t>
      </w:r>
    </w:p>
    <w:p w14:paraId="5006E225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331E9217" w14:textId="2628CCC2" w:rsidR="007D1164" w:rsidRPr="00816B07" w:rsidRDefault="007D1164" w:rsidP="007D1164">
      <w:pPr>
        <w:pStyle w:val="Bezodstpw"/>
        <w:numPr>
          <w:ilvl w:val="0"/>
          <w:numId w:val="18"/>
        </w:numPr>
        <w:tabs>
          <w:tab w:val="left" w:pos="284"/>
        </w:tabs>
        <w:spacing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Politechnika Lubelska kieruje praktykanta do odbycia praktyki pod kierownictwem organizatora praktyki w terminie od ……………………….…</w:t>
      </w:r>
      <w:r w:rsidR="00DA14CB" w:rsidRPr="00816B07">
        <w:rPr>
          <w:rFonts w:ascii="Arial" w:hAnsi="Arial" w:cs="Arial"/>
          <w:sz w:val="22"/>
          <w:szCs w:val="22"/>
        </w:rPr>
        <w:t xml:space="preserve"> </w:t>
      </w:r>
      <w:r w:rsidRPr="00816B07">
        <w:rPr>
          <w:rFonts w:ascii="Arial" w:hAnsi="Arial" w:cs="Arial"/>
          <w:sz w:val="22"/>
          <w:szCs w:val="22"/>
        </w:rPr>
        <w:t xml:space="preserve">do  ………………..……...... </w:t>
      </w:r>
      <w:r w:rsidR="00DA14CB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>w wymiarze …..……………. godz./dni roboczych/tygodni*.</w:t>
      </w:r>
    </w:p>
    <w:p w14:paraId="36D73E5E" w14:textId="29BA3F4C" w:rsidR="007D1164" w:rsidRPr="00816B07" w:rsidRDefault="007D1164" w:rsidP="007D1164">
      <w:pPr>
        <w:pStyle w:val="Bezodstpw"/>
        <w:numPr>
          <w:ilvl w:val="0"/>
          <w:numId w:val="18"/>
        </w:numPr>
        <w:tabs>
          <w:tab w:val="left" w:pos="284"/>
        </w:tabs>
        <w:spacing w:before="120"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Organizator praktyki wyraża zgodę na realizację praktyki, która odbywać się będzie stacjonarnie</w:t>
      </w:r>
      <w:r w:rsidR="001E6C79">
        <w:rPr>
          <w:rFonts w:ascii="Arial" w:hAnsi="Arial" w:cs="Arial"/>
          <w:sz w:val="22"/>
          <w:szCs w:val="22"/>
        </w:rPr>
        <w:t>,</w:t>
      </w:r>
      <w:r w:rsidRPr="00816B07">
        <w:rPr>
          <w:rFonts w:ascii="Arial" w:hAnsi="Arial" w:cs="Arial"/>
          <w:sz w:val="22"/>
          <w:szCs w:val="22"/>
        </w:rPr>
        <w:t xml:space="preserve"> w sposób zdalny</w:t>
      </w:r>
      <w:r w:rsidR="001E6C79">
        <w:rPr>
          <w:rFonts w:ascii="Arial" w:hAnsi="Arial" w:cs="Arial"/>
          <w:sz w:val="22"/>
          <w:szCs w:val="22"/>
        </w:rPr>
        <w:t xml:space="preserve"> lub hybrydowy</w:t>
      </w:r>
      <w:r w:rsidRPr="00816B07">
        <w:rPr>
          <w:rFonts w:ascii="Arial" w:hAnsi="Arial" w:cs="Arial"/>
          <w:sz w:val="22"/>
          <w:szCs w:val="22"/>
        </w:rPr>
        <w:t>.</w:t>
      </w:r>
    </w:p>
    <w:p w14:paraId="7A8076F5" w14:textId="77777777" w:rsidR="007D1164" w:rsidRPr="00816B07" w:rsidRDefault="007D1164" w:rsidP="007D1164">
      <w:pPr>
        <w:pStyle w:val="Bezodstpw"/>
        <w:numPr>
          <w:ilvl w:val="0"/>
          <w:numId w:val="18"/>
        </w:numPr>
        <w:tabs>
          <w:tab w:val="left" w:pos="284"/>
        </w:tabs>
        <w:spacing w:before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Do uzgodnienia warunków realizacji założonych dla praktyki efektów uczenia się upoważnieni są: </w:t>
      </w:r>
    </w:p>
    <w:p w14:paraId="2D609AE7" w14:textId="3E4DD5C6" w:rsidR="007D1164" w:rsidRPr="00816B07" w:rsidRDefault="007D1164" w:rsidP="00AB258C">
      <w:pPr>
        <w:pStyle w:val="Bezodstpw"/>
        <w:spacing w:line="280" w:lineRule="exact"/>
        <w:ind w:left="284"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ze strony Politechniki Lubelskiej pełnomocnik ds. praktyk </w:t>
      </w:r>
      <w:r w:rsidR="00982C27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Pr="00816B07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DA14CB" w:rsidRPr="00816B07">
        <w:rPr>
          <w:rFonts w:ascii="Arial" w:hAnsi="Arial" w:cs="Arial"/>
          <w:sz w:val="22"/>
          <w:szCs w:val="22"/>
        </w:rPr>
        <w:t>…………………….</w:t>
      </w:r>
      <w:r w:rsidRPr="00816B07">
        <w:rPr>
          <w:rFonts w:ascii="Arial" w:hAnsi="Arial" w:cs="Arial"/>
          <w:sz w:val="22"/>
          <w:szCs w:val="22"/>
        </w:rPr>
        <w:t>…</w:t>
      </w:r>
      <w:r w:rsidR="00AB258C">
        <w:rPr>
          <w:rFonts w:ascii="Arial" w:hAnsi="Arial" w:cs="Arial"/>
          <w:sz w:val="22"/>
          <w:szCs w:val="22"/>
        </w:rPr>
        <w:t>……</w:t>
      </w:r>
      <w:r w:rsidRPr="00816B07">
        <w:rPr>
          <w:rFonts w:ascii="Arial" w:hAnsi="Arial" w:cs="Arial"/>
          <w:sz w:val="22"/>
          <w:szCs w:val="22"/>
        </w:rPr>
        <w:t>…….,</w:t>
      </w:r>
    </w:p>
    <w:p w14:paraId="6E235A2B" w14:textId="175E723B" w:rsidR="007D1164" w:rsidRPr="00816B07" w:rsidRDefault="007D1164" w:rsidP="00AB258C">
      <w:pPr>
        <w:pStyle w:val="Bezodstpw"/>
        <w:spacing w:line="280" w:lineRule="exact"/>
        <w:ind w:right="-2" w:firstLine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tel. służbowy: ……………</w:t>
      </w:r>
      <w:r w:rsidR="00DA14CB" w:rsidRPr="00816B07"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816B07">
        <w:rPr>
          <w:rFonts w:ascii="Arial" w:hAnsi="Arial" w:cs="Arial"/>
          <w:sz w:val="22"/>
          <w:szCs w:val="22"/>
        </w:rPr>
        <w:t>…</w:t>
      </w:r>
      <w:r w:rsidR="00AB258C">
        <w:rPr>
          <w:rFonts w:ascii="Arial" w:hAnsi="Arial" w:cs="Arial"/>
          <w:sz w:val="22"/>
          <w:szCs w:val="22"/>
        </w:rPr>
        <w:t>……</w:t>
      </w:r>
      <w:r w:rsidRPr="00816B07">
        <w:rPr>
          <w:rFonts w:ascii="Arial" w:hAnsi="Arial" w:cs="Arial"/>
          <w:sz w:val="22"/>
          <w:szCs w:val="22"/>
        </w:rPr>
        <w:t>……………</w:t>
      </w:r>
      <w:r w:rsidR="00982C27">
        <w:rPr>
          <w:rFonts w:ascii="Arial" w:hAnsi="Arial" w:cs="Arial"/>
          <w:sz w:val="22"/>
          <w:szCs w:val="22"/>
        </w:rPr>
        <w:t>,</w:t>
      </w:r>
    </w:p>
    <w:p w14:paraId="5D47240C" w14:textId="1D54B95A" w:rsidR="007D1164" w:rsidRPr="00816B07" w:rsidRDefault="007D1164" w:rsidP="00AB258C">
      <w:pPr>
        <w:pStyle w:val="Bezodstpw"/>
        <w:spacing w:line="280" w:lineRule="exact"/>
        <w:ind w:right="-2" w:firstLine="284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ze strony organizatora praktyki ………………</w:t>
      </w:r>
      <w:r w:rsidR="00DA14CB" w:rsidRPr="00816B07">
        <w:rPr>
          <w:rFonts w:ascii="Arial" w:hAnsi="Arial" w:cs="Arial"/>
          <w:sz w:val="22"/>
          <w:szCs w:val="22"/>
        </w:rPr>
        <w:t>………..</w:t>
      </w:r>
      <w:r w:rsidRPr="00816B07">
        <w:rPr>
          <w:rFonts w:ascii="Arial" w:hAnsi="Arial" w:cs="Arial"/>
          <w:sz w:val="22"/>
          <w:szCs w:val="22"/>
        </w:rPr>
        <w:t>…………………….………</w:t>
      </w:r>
      <w:r w:rsidR="00AB258C">
        <w:rPr>
          <w:rFonts w:ascii="Arial" w:hAnsi="Arial" w:cs="Arial"/>
          <w:sz w:val="22"/>
          <w:szCs w:val="22"/>
        </w:rPr>
        <w:t>……</w:t>
      </w:r>
      <w:r w:rsidRPr="00816B07">
        <w:rPr>
          <w:rFonts w:ascii="Arial" w:hAnsi="Arial" w:cs="Arial"/>
          <w:sz w:val="22"/>
          <w:szCs w:val="22"/>
        </w:rPr>
        <w:t>……...,</w:t>
      </w:r>
    </w:p>
    <w:p w14:paraId="0D3EC717" w14:textId="2C544097" w:rsidR="007D1164" w:rsidRPr="00816B07" w:rsidRDefault="007D1164" w:rsidP="00AB258C">
      <w:pPr>
        <w:pStyle w:val="Bezodstpw"/>
        <w:spacing w:line="280" w:lineRule="exact"/>
        <w:ind w:right="-2" w:firstLine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tel. służbowy: ………………………</w:t>
      </w:r>
      <w:r w:rsidR="00DA14CB" w:rsidRPr="00816B07">
        <w:rPr>
          <w:rFonts w:ascii="Arial" w:hAnsi="Arial" w:cs="Arial"/>
          <w:sz w:val="22"/>
          <w:szCs w:val="22"/>
        </w:rPr>
        <w:t>…………………………………………………</w:t>
      </w:r>
      <w:r w:rsidR="00AB258C">
        <w:rPr>
          <w:rFonts w:ascii="Arial" w:hAnsi="Arial" w:cs="Arial"/>
          <w:sz w:val="22"/>
          <w:szCs w:val="22"/>
        </w:rPr>
        <w:t>……</w:t>
      </w:r>
      <w:r w:rsidR="00DA14CB" w:rsidRPr="00816B07">
        <w:rPr>
          <w:rFonts w:ascii="Arial" w:hAnsi="Arial" w:cs="Arial"/>
          <w:sz w:val="22"/>
          <w:szCs w:val="22"/>
        </w:rPr>
        <w:t>….</w:t>
      </w:r>
      <w:r w:rsidRPr="00816B07">
        <w:rPr>
          <w:rFonts w:ascii="Arial" w:hAnsi="Arial" w:cs="Arial"/>
          <w:sz w:val="22"/>
          <w:szCs w:val="22"/>
        </w:rPr>
        <w:t>…….</w:t>
      </w:r>
    </w:p>
    <w:p w14:paraId="3C6871F5" w14:textId="77777777" w:rsidR="007D1164" w:rsidRDefault="007D1164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0EF75AB1" w14:textId="77777777" w:rsidR="007D4948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4D09B42A" w14:textId="77777777" w:rsidR="007D4948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3C9AA385" w14:textId="77777777" w:rsidR="007D4948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2F839DAE" w14:textId="77777777" w:rsidR="007D4948" w:rsidRPr="00816B07" w:rsidRDefault="007D4948" w:rsidP="007D1164">
      <w:pPr>
        <w:pStyle w:val="Bezodstpw"/>
        <w:spacing w:line="280" w:lineRule="exact"/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0DE88B1D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i/>
          <w:sz w:val="18"/>
          <w:szCs w:val="18"/>
        </w:rPr>
        <w:t>* niepotrzebne skreślić</w:t>
      </w:r>
    </w:p>
    <w:p w14:paraId="2D2D9979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9658ACD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lastRenderedPageBreak/>
        <w:t>§ 2.</w:t>
      </w:r>
    </w:p>
    <w:p w14:paraId="578ABE20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00ACC1CC" w14:textId="77777777" w:rsidR="007D1164" w:rsidRPr="00816B07" w:rsidRDefault="007D1164" w:rsidP="007D1164">
      <w:pPr>
        <w:pStyle w:val="Bezodstpw"/>
        <w:numPr>
          <w:ilvl w:val="1"/>
          <w:numId w:val="8"/>
        </w:numPr>
        <w:tabs>
          <w:tab w:val="left" w:pos="284"/>
        </w:tabs>
        <w:spacing w:line="280" w:lineRule="exact"/>
        <w:ind w:right="-2" w:hanging="1440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Organizator praktyki zobowiązuje się do:</w:t>
      </w:r>
    </w:p>
    <w:p w14:paraId="7E935F5C" w14:textId="59CCB987" w:rsidR="007D1164" w:rsidRPr="00816B07" w:rsidRDefault="007D1164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zapewnienia praktykantowi odpowiednich warunków do realizacji praktyki umożliwiających uzyskanie zakładanych dla praktyki efektów uczenia się, </w:t>
      </w:r>
      <w:r w:rsidR="00073F03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 xml:space="preserve">w szczególności: odpowiedniego zakresu zadań do wykonania, urządzeń, narzędzi </w:t>
      </w:r>
      <w:r w:rsidRPr="00816B07">
        <w:rPr>
          <w:rFonts w:ascii="Arial" w:hAnsi="Arial" w:cs="Arial"/>
          <w:sz w:val="22"/>
          <w:szCs w:val="22"/>
        </w:rPr>
        <w:br/>
        <w:t>i materiałów;</w:t>
      </w:r>
    </w:p>
    <w:p w14:paraId="76BE4BB9" w14:textId="22B3DE95" w:rsidR="007D1164" w:rsidRPr="00816B07" w:rsidRDefault="007D1164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zapoznania praktykanta z zakładowym regulaminem pracy w zakresie, w jakim może być to zasadne efektywnością realizacji praktyki, przepisami o bezpieczeństwie </w:t>
      </w:r>
      <w:r w:rsidR="00073F03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>i higienie pracy oraz ochronie informacji niejawnych;</w:t>
      </w:r>
    </w:p>
    <w:p w14:paraId="7D6BF4F6" w14:textId="2F2EF5B7" w:rsidR="007D1164" w:rsidRPr="00816B07" w:rsidRDefault="00C339AC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wyznaczenia opiekuna praktyki w celu sprawowania </w:t>
      </w:r>
      <w:r w:rsidR="007D1164" w:rsidRPr="00816B07">
        <w:rPr>
          <w:rFonts w:ascii="Arial" w:hAnsi="Arial" w:cs="Arial"/>
          <w:sz w:val="22"/>
          <w:szCs w:val="22"/>
        </w:rPr>
        <w:t>nadzoru nad wykonywaniem przez praktykanta powierzonych mu zadań;</w:t>
      </w:r>
    </w:p>
    <w:p w14:paraId="31A16BD7" w14:textId="77777777" w:rsidR="007D1164" w:rsidRPr="00816B07" w:rsidRDefault="007D1164" w:rsidP="007D1164">
      <w:pPr>
        <w:pStyle w:val="Bezodstpw"/>
        <w:numPr>
          <w:ilvl w:val="0"/>
          <w:numId w:val="5"/>
        </w:numPr>
        <w:spacing w:line="280" w:lineRule="exact"/>
        <w:ind w:right="-2" w:hanging="43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zapewnienia praktykantowi innych warunków niezbędnych do zrealizowania praktyki. </w:t>
      </w:r>
    </w:p>
    <w:p w14:paraId="18B2F54B" w14:textId="77777777" w:rsidR="007D1164" w:rsidRPr="00816B07" w:rsidRDefault="007D1164" w:rsidP="007D1164">
      <w:pPr>
        <w:pStyle w:val="Bezodstpw"/>
        <w:numPr>
          <w:ilvl w:val="1"/>
          <w:numId w:val="8"/>
        </w:numPr>
        <w:tabs>
          <w:tab w:val="left" w:pos="284"/>
        </w:tabs>
        <w:spacing w:before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Praktyka nie powinna odbywać się w warunkach szkodliwych lub uciążliwych dla zdrowia </w:t>
      </w:r>
      <w:r w:rsidRPr="00816B07">
        <w:rPr>
          <w:rFonts w:ascii="Arial" w:hAnsi="Arial" w:cs="Arial"/>
          <w:sz w:val="22"/>
          <w:szCs w:val="22"/>
        </w:rPr>
        <w:br/>
        <w:t xml:space="preserve">w rozumieniu przepisów prawa pracy. </w:t>
      </w:r>
    </w:p>
    <w:p w14:paraId="2478FE16" w14:textId="3303B17B" w:rsidR="007D1164" w:rsidRPr="00816B07" w:rsidRDefault="007D1164" w:rsidP="007D1164">
      <w:pPr>
        <w:pStyle w:val="Bezodstpw"/>
        <w:numPr>
          <w:ilvl w:val="1"/>
          <w:numId w:val="8"/>
        </w:numPr>
        <w:tabs>
          <w:tab w:val="left" w:pos="284"/>
        </w:tabs>
        <w:spacing w:before="120"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Jeżeli praktyk</w:t>
      </w:r>
      <w:r w:rsidR="00A56789" w:rsidRPr="00816B07">
        <w:rPr>
          <w:rFonts w:ascii="Arial" w:hAnsi="Arial" w:cs="Arial"/>
          <w:sz w:val="22"/>
          <w:szCs w:val="22"/>
        </w:rPr>
        <w:t>a</w:t>
      </w:r>
      <w:r w:rsidRPr="00816B07">
        <w:rPr>
          <w:rFonts w:ascii="Arial" w:hAnsi="Arial" w:cs="Arial"/>
          <w:sz w:val="22"/>
          <w:szCs w:val="22"/>
        </w:rPr>
        <w:t xml:space="preserve"> </w:t>
      </w:r>
      <w:r w:rsidR="00A56789" w:rsidRPr="00816B07">
        <w:rPr>
          <w:rFonts w:ascii="Arial" w:hAnsi="Arial" w:cs="Arial"/>
          <w:sz w:val="22"/>
          <w:szCs w:val="22"/>
        </w:rPr>
        <w:t xml:space="preserve">ma odbywać się </w:t>
      </w:r>
      <w:r w:rsidRPr="00816B07">
        <w:rPr>
          <w:rFonts w:ascii="Arial" w:hAnsi="Arial" w:cs="Arial"/>
          <w:sz w:val="22"/>
          <w:szCs w:val="22"/>
        </w:rPr>
        <w:t xml:space="preserve">w warunkach szkodliwych lub uciążliwych dla zdrowia </w:t>
      </w:r>
      <w:r w:rsidR="00A228BA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 xml:space="preserve">w rozumieniu przepisów prawa pracy, </w:t>
      </w:r>
      <w:r w:rsidR="00A56789" w:rsidRPr="00816B07">
        <w:rPr>
          <w:rFonts w:ascii="Arial" w:hAnsi="Arial" w:cs="Arial"/>
          <w:sz w:val="22"/>
          <w:szCs w:val="22"/>
        </w:rPr>
        <w:t xml:space="preserve">organizator praktyki skieruje praktykanta  na badania lekarskie w celu uzyskania </w:t>
      </w:r>
      <w:r w:rsidRPr="00816B07">
        <w:rPr>
          <w:rFonts w:ascii="Arial" w:hAnsi="Arial" w:cs="Arial"/>
          <w:sz w:val="22"/>
          <w:szCs w:val="22"/>
        </w:rPr>
        <w:t>zaświadczenia o możliwości odbycia praktyki w warunkach szkodliwych dla zdrowia.</w:t>
      </w:r>
    </w:p>
    <w:p w14:paraId="50B8628A" w14:textId="77777777" w:rsidR="007D1164" w:rsidRPr="00816B07" w:rsidRDefault="007D1164" w:rsidP="007D1164">
      <w:pPr>
        <w:pStyle w:val="Bezodstpw"/>
        <w:spacing w:line="280" w:lineRule="exact"/>
        <w:ind w:left="207" w:right="-2"/>
        <w:jc w:val="both"/>
        <w:rPr>
          <w:rFonts w:ascii="Arial" w:hAnsi="Arial" w:cs="Arial"/>
          <w:sz w:val="22"/>
          <w:szCs w:val="22"/>
        </w:rPr>
      </w:pPr>
    </w:p>
    <w:p w14:paraId="4CA92C16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3.</w:t>
      </w:r>
    </w:p>
    <w:p w14:paraId="110D2DAC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19DE59E" w14:textId="77777777" w:rsidR="007D1164" w:rsidRPr="00816B07" w:rsidRDefault="007D1164" w:rsidP="007D1164">
      <w:pPr>
        <w:pStyle w:val="Bezodstpw"/>
        <w:numPr>
          <w:ilvl w:val="0"/>
          <w:numId w:val="12"/>
        </w:numPr>
        <w:spacing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Politechnika Lubelska zobowiązana jest do sprawowania nadzoru merytoryczno-wychowawczego nad przebiegiem praktyki.</w:t>
      </w:r>
    </w:p>
    <w:p w14:paraId="617EB8D6" w14:textId="77777777" w:rsidR="007D1164" w:rsidRPr="00816B07" w:rsidRDefault="007D1164" w:rsidP="007D1164">
      <w:pPr>
        <w:pStyle w:val="Bezodstpw"/>
        <w:numPr>
          <w:ilvl w:val="0"/>
          <w:numId w:val="12"/>
        </w:numPr>
        <w:spacing w:before="120" w:line="280" w:lineRule="exac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Obowiązki, o których mowa w ust. 1, pełni w imieniu Politechniki Lubelskiej pełnomocnik ds. praktyki, wymieniony w § 1 ust. 3, który jest upoważniony do kontroli realizacji celów praktyki oraz do rozstrzygania, w porozumieniu z organizatorem praktyki, wszelkich spraw związanych z przebiegiem praktyki.</w:t>
      </w:r>
    </w:p>
    <w:p w14:paraId="5585CCCC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090E8CE6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4.</w:t>
      </w:r>
    </w:p>
    <w:p w14:paraId="0E3FFE6B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80FFE73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Praktykant zobowiązuje się do zrealizowania praktyki zgodnie z założonymi w Karcie sylabusa praktyki celami i efektami uczenia się, ubezpieczenia się w zakresie następstw nieszczęśliwych wypadków (NNW) na czas trwania praktyki i okazania dowodu ubezpieczenia na żądanie organizatora praktyki, a ponadto do przestrzegania: </w:t>
      </w:r>
    </w:p>
    <w:p w14:paraId="28A168BB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zasad odbywania praktyki określonych przez Politechnikę Lubelską;</w:t>
      </w:r>
    </w:p>
    <w:p w14:paraId="533B9770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ustalonego przez organizatora praktyki porządku i dyscypliny w miejscu praktyki;</w:t>
      </w:r>
    </w:p>
    <w:p w14:paraId="302D84CC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zasad BHP i ochrony przeciwpożarowej;</w:t>
      </w:r>
    </w:p>
    <w:p w14:paraId="5D4C492B" w14:textId="77777777" w:rsidR="007D1164" w:rsidRPr="00816B07" w:rsidRDefault="007D1164" w:rsidP="007D1164">
      <w:pPr>
        <w:pStyle w:val="Bezodstpw"/>
        <w:numPr>
          <w:ilvl w:val="0"/>
          <w:numId w:val="2"/>
        </w:numPr>
        <w:tabs>
          <w:tab w:val="left" w:pos="426"/>
        </w:tabs>
        <w:spacing w:line="280" w:lineRule="exact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zasad zachowania tajemnicy służbowej i państwowej oraz ochrony poufności danych </w:t>
      </w:r>
      <w:r w:rsidRPr="00816B07">
        <w:rPr>
          <w:rFonts w:ascii="Arial" w:hAnsi="Arial" w:cs="Arial"/>
          <w:sz w:val="22"/>
          <w:szCs w:val="22"/>
        </w:rPr>
        <w:br/>
        <w:t>w zakresie ustalonym przez organizatora praktyki.</w:t>
      </w:r>
    </w:p>
    <w:p w14:paraId="529FE643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5B518AE7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5.</w:t>
      </w:r>
    </w:p>
    <w:p w14:paraId="624AB5B4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729A8E8" w14:textId="34030BCF" w:rsidR="007D1164" w:rsidRPr="00816B07" w:rsidRDefault="007D1164" w:rsidP="007D1164">
      <w:pPr>
        <w:pStyle w:val="Bezodstpw"/>
        <w:numPr>
          <w:ilvl w:val="0"/>
          <w:numId w:val="16"/>
        </w:numPr>
        <w:spacing w:line="280" w:lineRule="exact"/>
        <w:ind w:left="284" w:right="-2" w:hanging="284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Po zakończeniu praktyki praktykant przedstawia do zatwierdzenia organizatorowi praktyki </w:t>
      </w:r>
      <w:r w:rsidR="00A228BA" w:rsidRPr="00816B07">
        <w:rPr>
          <w:rFonts w:ascii="Arial" w:hAnsi="Arial" w:cs="Arial"/>
          <w:sz w:val="22"/>
          <w:szCs w:val="22"/>
        </w:rPr>
        <w:br/>
      </w:r>
      <w:r w:rsidRPr="00816B07">
        <w:rPr>
          <w:rFonts w:ascii="Arial" w:hAnsi="Arial" w:cs="Arial"/>
          <w:sz w:val="22"/>
          <w:szCs w:val="22"/>
        </w:rPr>
        <w:t>i pełnomocnikowi ds. praktyk sprawozdanie z przebiegu praktyki i dziennik praktyk.</w:t>
      </w:r>
    </w:p>
    <w:p w14:paraId="4441C969" w14:textId="77777777" w:rsidR="007D1164" w:rsidRPr="00816B07" w:rsidRDefault="007D1164" w:rsidP="007D1164">
      <w:pPr>
        <w:pStyle w:val="Bezodstpw"/>
        <w:numPr>
          <w:ilvl w:val="0"/>
          <w:numId w:val="16"/>
        </w:numPr>
        <w:spacing w:before="120" w:line="280" w:lineRule="exact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Zatwierdzone dokumenty, o których mowa w ust. 1, stanowią podstawę do wydania decyzji o zaliczeniu praktyki.</w:t>
      </w:r>
    </w:p>
    <w:p w14:paraId="4564B0C8" w14:textId="77777777" w:rsidR="00A228BA" w:rsidRPr="00816B07" w:rsidRDefault="00A228BA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63241B5" w14:textId="73E8CF46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lastRenderedPageBreak/>
        <w:t>§ 6.</w:t>
      </w:r>
    </w:p>
    <w:p w14:paraId="310FA5CE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40589CA3" w14:textId="42DEC85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trike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 xml:space="preserve">Z tytułu </w:t>
      </w:r>
      <w:r w:rsidR="00A75C8E" w:rsidRPr="00816B07">
        <w:rPr>
          <w:rFonts w:ascii="Arial" w:hAnsi="Arial" w:cs="Arial"/>
          <w:sz w:val="22"/>
          <w:szCs w:val="22"/>
        </w:rPr>
        <w:t xml:space="preserve">zawarcia niniejszej umowy </w:t>
      </w:r>
      <w:r w:rsidRPr="00816B07">
        <w:rPr>
          <w:rFonts w:ascii="Arial" w:hAnsi="Arial" w:cs="Arial"/>
          <w:sz w:val="22"/>
          <w:szCs w:val="22"/>
        </w:rPr>
        <w:t>praktykantowi nie przysługuje żadne roszczenie finansowe i rzeczowe ani w stosunku do Politechniki Lubelskiej, ani w stosunku do organizatora praktyki.</w:t>
      </w:r>
    </w:p>
    <w:p w14:paraId="227DFA0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trike/>
          <w:sz w:val="22"/>
          <w:szCs w:val="22"/>
        </w:rPr>
      </w:pPr>
    </w:p>
    <w:p w14:paraId="55ED85BB" w14:textId="77777777" w:rsidR="007D1164" w:rsidRPr="00816B07" w:rsidRDefault="007D1164" w:rsidP="007D1164">
      <w:pPr>
        <w:spacing w:line="280" w:lineRule="exact"/>
        <w:ind w:right="-2"/>
        <w:jc w:val="center"/>
        <w:rPr>
          <w:rFonts w:ascii="Arial" w:eastAsia="Book Antiqua" w:hAnsi="Arial" w:cs="Arial"/>
          <w:b/>
          <w:bCs/>
          <w:sz w:val="22"/>
          <w:szCs w:val="22"/>
        </w:rPr>
      </w:pPr>
      <w:r w:rsidRPr="00816B07">
        <w:rPr>
          <w:rFonts w:ascii="Arial" w:eastAsia="Book Antiqua" w:hAnsi="Arial" w:cs="Arial"/>
          <w:b/>
          <w:bCs/>
          <w:sz w:val="22"/>
          <w:szCs w:val="22"/>
        </w:rPr>
        <w:t xml:space="preserve"> § 7.</w:t>
      </w:r>
    </w:p>
    <w:p w14:paraId="143030B3" w14:textId="77777777" w:rsidR="007D1164" w:rsidRPr="00816B07" w:rsidRDefault="007D1164" w:rsidP="007D1164">
      <w:pPr>
        <w:spacing w:line="280" w:lineRule="exact"/>
        <w:jc w:val="center"/>
        <w:rPr>
          <w:rFonts w:ascii="Arial" w:eastAsia="Book Antiqua" w:hAnsi="Arial" w:cs="Arial"/>
          <w:b/>
          <w:bCs/>
          <w:sz w:val="22"/>
          <w:szCs w:val="22"/>
        </w:rPr>
      </w:pPr>
    </w:p>
    <w:p w14:paraId="17C90DBC" w14:textId="77777777" w:rsidR="007D1164" w:rsidRPr="00816B07" w:rsidRDefault="007D1164" w:rsidP="007D116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eastAsia="Book Antiqua" w:hAnsi="Arial" w:cs="Arial"/>
          <w:sz w:val="22"/>
          <w:szCs w:val="22"/>
        </w:rPr>
        <w:t xml:space="preserve">Strony przyjmują do wiadomości i akceptują, że ich dane osobowe, zgodnie z art. 6 ust. 1 </w:t>
      </w:r>
      <w:r w:rsidRPr="00816B07">
        <w:rPr>
          <w:rFonts w:ascii="Arial" w:eastAsia="Book Antiqua" w:hAnsi="Arial" w:cs="Arial"/>
          <w:sz w:val="22"/>
          <w:szCs w:val="22"/>
        </w:rPr>
        <w:br/>
        <w:t xml:space="preserve">lit. b Rozporządzenia Parlamentu Europejskiego i Rady (UE) 2016/679 z dnia 27 kwietnia </w:t>
      </w:r>
      <w:r w:rsidRPr="00816B07">
        <w:rPr>
          <w:rFonts w:ascii="Arial" w:eastAsia="Book Antiqua" w:hAnsi="Arial" w:cs="Arial"/>
          <w:sz w:val="22"/>
          <w:szCs w:val="22"/>
        </w:rPr>
        <w:br/>
        <w:t xml:space="preserve">2016 r. w sprawie ochrony osób fizycznych w związku z przetwarzaniem danych osobowych </w:t>
      </w:r>
      <w:r w:rsidRPr="00816B07">
        <w:rPr>
          <w:rFonts w:ascii="Arial" w:eastAsia="Book Antiqua" w:hAnsi="Arial" w:cs="Arial"/>
          <w:sz w:val="22"/>
          <w:szCs w:val="22"/>
        </w:rPr>
        <w:br/>
        <w:t xml:space="preserve">i w sprawie swobodnego przepływu takich danych oraz uchylenia dyrektywy 95/46/WE (ogólne rozporządzenie o ochronie danych osobowych), będą przetwarzane do celów wykonania niniejszej umowy, w takim zakresie, w jakim jest to niezbędne dla jej prawidłowej realizacji. </w:t>
      </w:r>
    </w:p>
    <w:p w14:paraId="17209C72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91E8F43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8.</w:t>
      </w:r>
    </w:p>
    <w:p w14:paraId="046AF2FB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</w:p>
    <w:p w14:paraId="15F84168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Zmiany w niniejszej umowie wymagają formy pisemnej pod rygorem nieważności.</w:t>
      </w:r>
    </w:p>
    <w:p w14:paraId="6FF1EB6D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EE19ABA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9.</w:t>
      </w:r>
    </w:p>
    <w:p w14:paraId="1FF99B3A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</w:p>
    <w:p w14:paraId="45C4C8C0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W sprawach nieuregulowanych w umowie zastosowanie mają przepisy kodeksu cywilnego.</w:t>
      </w:r>
    </w:p>
    <w:p w14:paraId="29564EEF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</w:p>
    <w:p w14:paraId="6F1EF0DA" w14:textId="77777777" w:rsidR="007D1164" w:rsidRPr="00816B07" w:rsidRDefault="007D1164" w:rsidP="007D1164">
      <w:pPr>
        <w:pStyle w:val="Bezodstpw"/>
        <w:spacing w:line="280" w:lineRule="exact"/>
        <w:ind w:right="-2"/>
        <w:jc w:val="center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b/>
          <w:sz w:val="22"/>
          <w:szCs w:val="22"/>
        </w:rPr>
        <w:t>§ 10.</w:t>
      </w:r>
    </w:p>
    <w:p w14:paraId="110AC6B8" w14:textId="77777777" w:rsidR="007D1164" w:rsidRPr="00816B07" w:rsidRDefault="007D1164" w:rsidP="007D1164">
      <w:pPr>
        <w:pStyle w:val="Bezodstpw"/>
        <w:spacing w:line="280" w:lineRule="exact"/>
        <w:ind w:right="-2"/>
        <w:rPr>
          <w:rFonts w:ascii="Arial" w:hAnsi="Arial" w:cs="Arial"/>
          <w:sz w:val="22"/>
          <w:szCs w:val="22"/>
        </w:rPr>
      </w:pPr>
    </w:p>
    <w:p w14:paraId="65764D7E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hAnsi="Arial" w:cs="Arial"/>
          <w:sz w:val="22"/>
          <w:szCs w:val="22"/>
        </w:rPr>
        <w:t>Umowa została sporządzona w trzech jednobrzmiących egzemplarzach, po jednym dla każdej ze stron.</w:t>
      </w:r>
    </w:p>
    <w:p w14:paraId="0687D403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3DD268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761B9554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1B3CAFA1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022A6D90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30B9D80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16B07">
        <w:rPr>
          <w:rFonts w:ascii="Arial" w:eastAsia="Book Antiqua" w:hAnsi="Arial" w:cs="Arial"/>
          <w:sz w:val="22"/>
          <w:szCs w:val="22"/>
        </w:rPr>
        <w:t xml:space="preserve">      </w:t>
      </w:r>
      <w:r w:rsidRPr="00816B07">
        <w:rPr>
          <w:rFonts w:ascii="Arial" w:hAnsi="Arial" w:cs="Arial"/>
          <w:sz w:val="22"/>
          <w:szCs w:val="22"/>
        </w:rPr>
        <w:t xml:space="preserve">Politechnika Lubelska 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 xml:space="preserve">   Organizator praktyki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 xml:space="preserve">Praktykant </w:t>
      </w:r>
    </w:p>
    <w:p w14:paraId="64A12630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1542DF46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17C401E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6B4A7DF" w14:textId="77777777" w:rsidR="007D1164" w:rsidRPr="00816B07" w:rsidRDefault="007D1164" w:rsidP="007D1164">
      <w:pPr>
        <w:pStyle w:val="Bezodstpw"/>
        <w:spacing w:line="280" w:lineRule="exact"/>
        <w:ind w:right="-2"/>
        <w:jc w:val="both"/>
        <w:rPr>
          <w:rFonts w:ascii="Arial" w:hAnsi="Arial" w:cs="Arial"/>
          <w:bCs/>
          <w:i/>
          <w:sz w:val="22"/>
          <w:szCs w:val="22"/>
        </w:rPr>
      </w:pPr>
      <w:r w:rsidRPr="00816B07">
        <w:rPr>
          <w:rFonts w:ascii="Arial" w:eastAsia="Book Antiqua" w:hAnsi="Arial" w:cs="Arial"/>
          <w:sz w:val="22"/>
          <w:szCs w:val="22"/>
        </w:rPr>
        <w:t xml:space="preserve">     </w:t>
      </w:r>
      <w:r w:rsidRPr="00816B07">
        <w:rPr>
          <w:rFonts w:ascii="Arial" w:hAnsi="Arial" w:cs="Arial"/>
          <w:sz w:val="22"/>
          <w:szCs w:val="22"/>
        </w:rPr>
        <w:t>…………………………….</w:t>
      </w:r>
      <w:r w:rsidRPr="00816B07">
        <w:rPr>
          <w:rFonts w:ascii="Arial" w:hAnsi="Arial" w:cs="Arial"/>
          <w:sz w:val="22"/>
          <w:szCs w:val="22"/>
        </w:rPr>
        <w:tab/>
      </w:r>
      <w:r w:rsidRPr="00816B07">
        <w:rPr>
          <w:rFonts w:ascii="Arial" w:hAnsi="Arial" w:cs="Arial"/>
          <w:sz w:val="22"/>
          <w:szCs w:val="22"/>
        </w:rPr>
        <w:tab/>
        <w:t>…………………………….</w:t>
      </w:r>
      <w:r w:rsidRPr="00816B07">
        <w:rPr>
          <w:rFonts w:ascii="Arial" w:hAnsi="Arial" w:cs="Arial"/>
          <w:sz w:val="22"/>
          <w:szCs w:val="22"/>
        </w:rPr>
        <w:tab/>
        <w:t>…………………………….</w:t>
      </w:r>
      <w:r w:rsidRPr="00816B07">
        <w:rPr>
          <w:rFonts w:ascii="Arial" w:hAnsi="Arial" w:cs="Arial"/>
          <w:sz w:val="18"/>
          <w:szCs w:val="18"/>
        </w:rPr>
        <w:tab/>
        <w:t xml:space="preserve">    </w:t>
      </w:r>
      <w:r w:rsidRPr="00816B07">
        <w:rPr>
          <w:rFonts w:ascii="Arial" w:hAnsi="Arial" w:cs="Arial"/>
          <w:i/>
          <w:sz w:val="18"/>
          <w:szCs w:val="18"/>
        </w:rPr>
        <w:t>pieczęć i podpis</w:t>
      </w:r>
      <w:r w:rsidRPr="00816B07">
        <w:rPr>
          <w:rFonts w:ascii="Arial" w:hAnsi="Arial" w:cs="Arial"/>
          <w:sz w:val="18"/>
          <w:szCs w:val="18"/>
        </w:rPr>
        <w:tab/>
      </w:r>
      <w:r w:rsidRPr="00816B07">
        <w:rPr>
          <w:rFonts w:ascii="Arial" w:hAnsi="Arial" w:cs="Arial"/>
          <w:sz w:val="18"/>
          <w:szCs w:val="18"/>
        </w:rPr>
        <w:tab/>
      </w:r>
      <w:r w:rsidRPr="00816B07">
        <w:rPr>
          <w:rFonts w:ascii="Arial" w:hAnsi="Arial" w:cs="Arial"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 xml:space="preserve">pieczęć i podpis </w:t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</w:r>
      <w:r w:rsidRPr="00816B07">
        <w:rPr>
          <w:rFonts w:ascii="Arial" w:hAnsi="Arial" w:cs="Arial"/>
          <w:i/>
          <w:sz w:val="18"/>
          <w:szCs w:val="18"/>
        </w:rPr>
        <w:tab/>
        <w:t xml:space="preserve">      </w:t>
      </w:r>
      <w:proofErr w:type="spellStart"/>
      <w:r w:rsidRPr="00816B07">
        <w:rPr>
          <w:rFonts w:ascii="Arial" w:hAnsi="Arial" w:cs="Arial"/>
          <w:i/>
          <w:sz w:val="18"/>
          <w:szCs w:val="18"/>
        </w:rPr>
        <w:t>podpis</w:t>
      </w:r>
      <w:proofErr w:type="spellEnd"/>
    </w:p>
    <w:p w14:paraId="6B990235" w14:textId="77777777" w:rsidR="007D1164" w:rsidRPr="00816B07" w:rsidRDefault="007D1164" w:rsidP="007D1164">
      <w:pPr>
        <w:pStyle w:val="Tekstpodstawowy"/>
        <w:spacing w:line="280" w:lineRule="exact"/>
        <w:jc w:val="right"/>
        <w:rPr>
          <w:rFonts w:ascii="Arial" w:hAnsi="Arial" w:cs="Arial"/>
          <w:bCs/>
          <w:i/>
          <w:sz w:val="22"/>
          <w:szCs w:val="22"/>
          <w:lang w:val="pl-PL"/>
        </w:rPr>
      </w:pPr>
    </w:p>
    <w:p w14:paraId="67F6902E" w14:textId="1F9E2EC3" w:rsidR="007D1164" w:rsidRPr="00816B07" w:rsidRDefault="007D1164" w:rsidP="008F5D49">
      <w:pPr>
        <w:pStyle w:val="Tekstpodstawowy"/>
        <w:spacing w:line="280" w:lineRule="exact"/>
        <w:rPr>
          <w:rFonts w:ascii="Arial" w:hAnsi="Arial" w:cs="Arial"/>
          <w:bCs/>
          <w:i/>
          <w:sz w:val="22"/>
          <w:szCs w:val="22"/>
          <w:lang w:val="pl-PL"/>
        </w:rPr>
      </w:pPr>
    </w:p>
    <w:p w14:paraId="39697B11" w14:textId="6B46DC7E" w:rsidR="007D1164" w:rsidRPr="00816B07" w:rsidRDefault="007D1164" w:rsidP="008F5D49">
      <w:pPr>
        <w:pStyle w:val="Tekstpodstawowy"/>
        <w:spacing w:line="280" w:lineRule="exact"/>
        <w:rPr>
          <w:rFonts w:ascii="Arial" w:hAnsi="Arial" w:cs="Arial"/>
          <w:bCs/>
          <w:i/>
          <w:sz w:val="22"/>
          <w:szCs w:val="22"/>
          <w:lang w:val="pl-PL"/>
        </w:rPr>
      </w:pPr>
    </w:p>
    <w:sectPr w:rsidR="007D1164" w:rsidRPr="00816B07">
      <w:headerReference w:type="first" r:id="rId8"/>
      <w:pgSz w:w="11906" w:h="16838"/>
      <w:pgMar w:top="1418" w:right="1418" w:bottom="1418" w:left="1418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5483" w14:textId="77777777" w:rsidR="002065FF" w:rsidRDefault="002065FF" w:rsidP="007D4948">
      <w:r>
        <w:separator/>
      </w:r>
    </w:p>
  </w:endnote>
  <w:endnote w:type="continuationSeparator" w:id="0">
    <w:p w14:paraId="37881E36" w14:textId="77777777" w:rsidR="002065FF" w:rsidRDefault="002065FF" w:rsidP="007D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7180" w14:textId="77777777" w:rsidR="002065FF" w:rsidRDefault="002065FF" w:rsidP="007D4948">
      <w:r>
        <w:separator/>
      </w:r>
    </w:p>
  </w:footnote>
  <w:footnote w:type="continuationSeparator" w:id="0">
    <w:p w14:paraId="40BF4123" w14:textId="77777777" w:rsidR="002065FF" w:rsidRDefault="002065FF" w:rsidP="007D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0767" w14:textId="5C412595" w:rsidR="007D4948" w:rsidRDefault="007D4948">
    <w:pPr>
      <w:pStyle w:val="Nagwek"/>
    </w:pPr>
    <w:r w:rsidRPr="007D4948">
      <w:rPr>
        <w:rFonts w:ascii="Aptos" w:eastAsia="Aptos" w:hAnsi="Aptos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4A4BB54C" wp14:editId="5576FB3A">
          <wp:extent cx="3200400" cy="817245"/>
          <wp:effectExtent l="0" t="0" r="0" b="1905"/>
          <wp:docPr id="337236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9E790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3" w:hanging="360"/>
      </w:pPr>
      <w:rPr>
        <w:rFonts w:ascii="Arial" w:hAnsi="Arial" w:cs="Arial" w:hint="default"/>
        <w:b w:val="0"/>
        <w:bCs/>
        <w:sz w:val="22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4750336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4"/>
      </w:rPr>
    </w:lvl>
  </w:abstractNum>
  <w:abstractNum w:abstractNumId="4" w15:restartNumberingAfterBreak="0">
    <w:nsid w:val="00000005"/>
    <w:multiLevelType w:val="singleLevel"/>
    <w:tmpl w:val="2DB84088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sz w:val="22"/>
        <w:szCs w:val="20"/>
      </w:rPr>
    </w:lvl>
  </w:abstractNum>
  <w:abstractNum w:abstractNumId="5" w15:restartNumberingAfterBreak="0">
    <w:nsid w:val="00000006"/>
    <w:multiLevelType w:val="singleLevel"/>
    <w:tmpl w:val="CE8457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multilevel"/>
    <w:tmpl w:val="0AF83A6E"/>
    <w:name w:val="WW8Num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C58E8DC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pl-PL"/>
      </w:rPr>
    </w:lvl>
  </w:abstractNum>
  <w:abstractNum w:abstractNumId="9" w15:restartNumberingAfterBreak="0">
    <w:nsid w:val="0000000A"/>
    <w:multiLevelType w:val="singleLevel"/>
    <w:tmpl w:val="A404CCE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10" w15:restartNumberingAfterBreak="0">
    <w:nsid w:val="0000000B"/>
    <w:multiLevelType w:val="singleLevel"/>
    <w:tmpl w:val="41C485A4"/>
    <w:name w:val="WW8Num11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Book Antiqua"/>
        <w:strike w:val="0"/>
      </w:rPr>
    </w:lvl>
  </w:abstractNum>
  <w:abstractNum w:abstractNumId="11" w15:restartNumberingAfterBreak="0">
    <w:nsid w:val="0000000C"/>
    <w:multiLevelType w:val="singleLevel"/>
    <w:tmpl w:val="B6847F8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4"/>
      </w:rPr>
    </w:lvl>
  </w:abstractNum>
  <w:abstractNum w:abstractNumId="12" w15:restartNumberingAfterBreak="0">
    <w:nsid w:val="0000000D"/>
    <w:multiLevelType w:val="singleLevel"/>
    <w:tmpl w:val="6310EC9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Book Antiqua"/>
      </w:rPr>
    </w:lvl>
  </w:abstractNum>
  <w:abstractNum w:abstractNumId="14" w15:restartNumberingAfterBreak="0">
    <w:nsid w:val="0000000F"/>
    <w:multiLevelType w:val="singleLevel"/>
    <w:tmpl w:val="311421E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</w:abstractNum>
  <w:abstractNum w:abstractNumId="15" w15:restartNumberingAfterBreak="0">
    <w:nsid w:val="00000010"/>
    <w:multiLevelType w:val="singleLevel"/>
    <w:tmpl w:val="E09C743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strike w:val="0"/>
        <w:dstrike w:val="0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8" w15:restartNumberingAfterBreak="0">
    <w:nsid w:val="00000013"/>
    <w:multiLevelType w:val="multilevel"/>
    <w:tmpl w:val="0424117A"/>
    <w:name w:val="WW8Num1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cs="Arial"/>
        <w:strike w:val="0"/>
      </w:rPr>
    </w:lvl>
    <w:lvl w:ilvl="2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9" w15:restartNumberingAfterBreak="0">
    <w:nsid w:val="1CBD4503"/>
    <w:multiLevelType w:val="singleLevel"/>
    <w:tmpl w:val="3B0204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0" w15:restartNumberingAfterBreak="0">
    <w:nsid w:val="48D42DF0"/>
    <w:multiLevelType w:val="singleLevel"/>
    <w:tmpl w:val="C748CD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trike w:val="0"/>
      </w:rPr>
    </w:lvl>
  </w:abstractNum>
  <w:abstractNum w:abstractNumId="21" w15:restartNumberingAfterBreak="0">
    <w:nsid w:val="53731A45"/>
    <w:multiLevelType w:val="singleLevel"/>
    <w:tmpl w:val="4BDC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/>
        <w:sz w:val="24"/>
        <w:szCs w:val="24"/>
      </w:rPr>
    </w:lvl>
  </w:abstractNum>
  <w:num w:numId="1" w16cid:durableId="396319095">
    <w:abstractNumId w:val="0"/>
  </w:num>
  <w:num w:numId="2" w16cid:durableId="573972224">
    <w:abstractNumId w:val="1"/>
  </w:num>
  <w:num w:numId="3" w16cid:durableId="458257977">
    <w:abstractNumId w:val="2"/>
  </w:num>
  <w:num w:numId="4" w16cid:durableId="8528007">
    <w:abstractNumId w:val="3"/>
  </w:num>
  <w:num w:numId="5" w16cid:durableId="306058286">
    <w:abstractNumId w:val="4"/>
  </w:num>
  <w:num w:numId="6" w16cid:durableId="1896042139">
    <w:abstractNumId w:val="5"/>
  </w:num>
  <w:num w:numId="7" w16cid:durableId="285356307">
    <w:abstractNumId w:val="6"/>
  </w:num>
  <w:num w:numId="8" w16cid:durableId="1152796983">
    <w:abstractNumId w:val="7"/>
  </w:num>
  <w:num w:numId="9" w16cid:durableId="489294856">
    <w:abstractNumId w:val="8"/>
  </w:num>
  <w:num w:numId="10" w16cid:durableId="893613727">
    <w:abstractNumId w:val="9"/>
  </w:num>
  <w:num w:numId="11" w16cid:durableId="53546430">
    <w:abstractNumId w:val="10"/>
  </w:num>
  <w:num w:numId="12" w16cid:durableId="1357148188">
    <w:abstractNumId w:val="11"/>
  </w:num>
  <w:num w:numId="13" w16cid:durableId="1093090786">
    <w:abstractNumId w:val="12"/>
  </w:num>
  <w:num w:numId="14" w16cid:durableId="185946347">
    <w:abstractNumId w:val="13"/>
  </w:num>
  <w:num w:numId="15" w16cid:durableId="1484547422">
    <w:abstractNumId w:val="14"/>
  </w:num>
  <w:num w:numId="16" w16cid:durableId="1868979986">
    <w:abstractNumId w:val="15"/>
  </w:num>
  <w:num w:numId="17" w16cid:durableId="1738897531">
    <w:abstractNumId w:val="16"/>
  </w:num>
  <w:num w:numId="18" w16cid:durableId="1450781988">
    <w:abstractNumId w:val="17"/>
  </w:num>
  <w:num w:numId="19" w16cid:durableId="1282566513">
    <w:abstractNumId w:val="18"/>
  </w:num>
  <w:num w:numId="20" w16cid:durableId="467282221">
    <w:abstractNumId w:val="21"/>
  </w:num>
  <w:num w:numId="21" w16cid:durableId="684357474">
    <w:abstractNumId w:val="19"/>
  </w:num>
  <w:num w:numId="22" w16cid:durableId="1153639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7"/>
    <w:rsid w:val="00042C59"/>
    <w:rsid w:val="00073F03"/>
    <w:rsid w:val="000A3034"/>
    <w:rsid w:val="000F6325"/>
    <w:rsid w:val="00126A6B"/>
    <w:rsid w:val="00134FAC"/>
    <w:rsid w:val="00141CAD"/>
    <w:rsid w:val="00164241"/>
    <w:rsid w:val="001667F6"/>
    <w:rsid w:val="00190DA2"/>
    <w:rsid w:val="001E6C79"/>
    <w:rsid w:val="002065FF"/>
    <w:rsid w:val="00234DAA"/>
    <w:rsid w:val="00252983"/>
    <w:rsid w:val="00257FC4"/>
    <w:rsid w:val="00291FCD"/>
    <w:rsid w:val="002B190F"/>
    <w:rsid w:val="00321B2C"/>
    <w:rsid w:val="0033573C"/>
    <w:rsid w:val="003445A7"/>
    <w:rsid w:val="00362D61"/>
    <w:rsid w:val="00380A33"/>
    <w:rsid w:val="003877CD"/>
    <w:rsid w:val="003963A8"/>
    <w:rsid w:val="003C3CEE"/>
    <w:rsid w:val="003E74A9"/>
    <w:rsid w:val="003F6557"/>
    <w:rsid w:val="00467893"/>
    <w:rsid w:val="004A5911"/>
    <w:rsid w:val="004B3779"/>
    <w:rsid w:val="004E244E"/>
    <w:rsid w:val="00555FD9"/>
    <w:rsid w:val="005B0B38"/>
    <w:rsid w:val="00630C9F"/>
    <w:rsid w:val="006651B2"/>
    <w:rsid w:val="0067391E"/>
    <w:rsid w:val="006778D0"/>
    <w:rsid w:val="0070250B"/>
    <w:rsid w:val="00780D41"/>
    <w:rsid w:val="007B30CD"/>
    <w:rsid w:val="007D1164"/>
    <w:rsid w:val="007D4948"/>
    <w:rsid w:val="008057A3"/>
    <w:rsid w:val="00816B07"/>
    <w:rsid w:val="00822678"/>
    <w:rsid w:val="00835A9C"/>
    <w:rsid w:val="00843509"/>
    <w:rsid w:val="00885C7E"/>
    <w:rsid w:val="008A541D"/>
    <w:rsid w:val="008E594A"/>
    <w:rsid w:val="008F5D49"/>
    <w:rsid w:val="00906591"/>
    <w:rsid w:val="00913BEE"/>
    <w:rsid w:val="00925637"/>
    <w:rsid w:val="00925E57"/>
    <w:rsid w:val="00927150"/>
    <w:rsid w:val="00982C27"/>
    <w:rsid w:val="00990C1B"/>
    <w:rsid w:val="00993EAC"/>
    <w:rsid w:val="00A16FA0"/>
    <w:rsid w:val="00A228BA"/>
    <w:rsid w:val="00A3747E"/>
    <w:rsid w:val="00A56789"/>
    <w:rsid w:val="00A75C8E"/>
    <w:rsid w:val="00AB258C"/>
    <w:rsid w:val="00AB39AF"/>
    <w:rsid w:val="00AD0B51"/>
    <w:rsid w:val="00AF56C1"/>
    <w:rsid w:val="00B130C5"/>
    <w:rsid w:val="00B306C6"/>
    <w:rsid w:val="00B84A0F"/>
    <w:rsid w:val="00B908AB"/>
    <w:rsid w:val="00BA4827"/>
    <w:rsid w:val="00BA61A0"/>
    <w:rsid w:val="00BF265C"/>
    <w:rsid w:val="00BF6ED6"/>
    <w:rsid w:val="00C10365"/>
    <w:rsid w:val="00C12465"/>
    <w:rsid w:val="00C339AC"/>
    <w:rsid w:val="00C80D2C"/>
    <w:rsid w:val="00C90442"/>
    <w:rsid w:val="00D013C9"/>
    <w:rsid w:val="00D30B37"/>
    <w:rsid w:val="00D9294D"/>
    <w:rsid w:val="00D935A8"/>
    <w:rsid w:val="00DA03BD"/>
    <w:rsid w:val="00DA14CB"/>
    <w:rsid w:val="00E065F8"/>
    <w:rsid w:val="00E133C0"/>
    <w:rsid w:val="00E668F9"/>
    <w:rsid w:val="00EB6F09"/>
    <w:rsid w:val="00ED2EE9"/>
    <w:rsid w:val="00EF5793"/>
    <w:rsid w:val="00F45DC0"/>
    <w:rsid w:val="00F61CE5"/>
    <w:rsid w:val="00F8579F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B201"/>
  <w15:chartTrackingRefBased/>
  <w15:docId w15:val="{EB2B9577-8EE2-4D3D-B7EA-1334DC7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D1164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7D1164"/>
    <w:pPr>
      <w:keepNext/>
      <w:numPr>
        <w:ilvl w:val="1"/>
        <w:numId w:val="1"/>
      </w:numPr>
      <w:outlineLvl w:val="1"/>
    </w:pPr>
    <w:rPr>
      <w:color w:val="00FF00"/>
      <w:sz w:val="28"/>
    </w:rPr>
  </w:style>
  <w:style w:type="paragraph" w:styleId="Nagwek3">
    <w:name w:val="heading 3"/>
    <w:basedOn w:val="Normalny"/>
    <w:next w:val="Normalny"/>
    <w:link w:val="Nagwek3Znak"/>
    <w:qFormat/>
    <w:rsid w:val="007D1164"/>
    <w:pPr>
      <w:keepNext/>
      <w:numPr>
        <w:ilvl w:val="2"/>
        <w:numId w:val="1"/>
      </w:numPr>
      <w:outlineLvl w:val="2"/>
    </w:pPr>
    <w:rPr>
      <w:color w:val="339966"/>
      <w:sz w:val="28"/>
    </w:rPr>
  </w:style>
  <w:style w:type="paragraph" w:styleId="Nagwek4">
    <w:name w:val="heading 4"/>
    <w:basedOn w:val="Normalny"/>
    <w:next w:val="Normalny"/>
    <w:link w:val="Nagwek4Znak"/>
    <w:qFormat/>
    <w:rsid w:val="007D1164"/>
    <w:pPr>
      <w:keepNext/>
      <w:numPr>
        <w:ilvl w:val="3"/>
        <w:numId w:val="1"/>
      </w:numPr>
      <w:ind w:left="5664" w:firstLine="708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qFormat/>
    <w:rsid w:val="007D1164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7D1164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D1164"/>
    <w:rPr>
      <w:rFonts w:ascii="Yu Mincho Light" w:eastAsia="Yu Mincho Light" w:hAnsi="Yu Mincho Light" w:cs="Yu Mincho Light"/>
      <w:color w:val="00FF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7D1164"/>
    <w:rPr>
      <w:rFonts w:ascii="Yu Mincho Light" w:eastAsia="Yu Mincho Light" w:hAnsi="Yu Mincho Light" w:cs="Yu Mincho Light"/>
      <w:color w:val="339966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7D1164"/>
    <w:rPr>
      <w:rFonts w:ascii="Yu Mincho Light" w:eastAsia="Yu Mincho Light" w:hAnsi="Yu Mincho Light" w:cs="Yu Mincho Light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7D1164"/>
    <w:rPr>
      <w:rFonts w:ascii="Yu Mincho Light" w:eastAsia="Yu Mincho Light" w:hAnsi="Yu Mincho Light" w:cs="Yu Mincho Light"/>
      <w:sz w:val="32"/>
      <w:szCs w:val="24"/>
      <w:lang w:eastAsia="ar-SA"/>
    </w:rPr>
  </w:style>
  <w:style w:type="character" w:customStyle="1" w:styleId="WW8Num1z0">
    <w:name w:val="WW8Num1z0"/>
    <w:rsid w:val="007D1164"/>
    <w:rPr>
      <w:rFonts w:ascii="Book Antiqua" w:hAnsi="Book Antiqua" w:cs="Book Antiqua"/>
    </w:rPr>
  </w:style>
  <w:style w:type="character" w:customStyle="1" w:styleId="WW8Num1z1">
    <w:name w:val="WW8Num1z1"/>
    <w:rsid w:val="007D1164"/>
  </w:style>
  <w:style w:type="character" w:customStyle="1" w:styleId="WW8Num1z2">
    <w:name w:val="WW8Num1z2"/>
    <w:rsid w:val="007D1164"/>
  </w:style>
  <w:style w:type="character" w:customStyle="1" w:styleId="WW8Num1z3">
    <w:name w:val="WW8Num1z3"/>
    <w:rsid w:val="007D1164"/>
  </w:style>
  <w:style w:type="character" w:customStyle="1" w:styleId="WW8Num1z4">
    <w:name w:val="WW8Num1z4"/>
    <w:rsid w:val="007D1164"/>
  </w:style>
  <w:style w:type="character" w:customStyle="1" w:styleId="WW8Num1z5">
    <w:name w:val="WW8Num1z5"/>
    <w:rsid w:val="007D1164"/>
  </w:style>
  <w:style w:type="character" w:customStyle="1" w:styleId="WW8Num1z6">
    <w:name w:val="WW8Num1z6"/>
    <w:rsid w:val="007D1164"/>
  </w:style>
  <w:style w:type="character" w:customStyle="1" w:styleId="WW8Num1z7">
    <w:name w:val="WW8Num1z7"/>
    <w:rsid w:val="007D1164"/>
  </w:style>
  <w:style w:type="character" w:customStyle="1" w:styleId="WW8Num1z8">
    <w:name w:val="WW8Num1z8"/>
    <w:rsid w:val="007D1164"/>
  </w:style>
  <w:style w:type="character" w:customStyle="1" w:styleId="WW8Num2z0">
    <w:name w:val="WW8Num2z0"/>
    <w:rsid w:val="007D1164"/>
    <w:rPr>
      <w:rFonts w:ascii="Arial" w:hAnsi="Arial" w:cs="Arial" w:hint="default"/>
      <w:sz w:val="24"/>
      <w:szCs w:val="22"/>
    </w:rPr>
  </w:style>
  <w:style w:type="character" w:customStyle="1" w:styleId="WW8Num3z0">
    <w:name w:val="WW8Num3z0"/>
    <w:rsid w:val="007D1164"/>
    <w:rPr>
      <w:rFonts w:hint="default"/>
    </w:rPr>
  </w:style>
  <w:style w:type="character" w:customStyle="1" w:styleId="WW8Num4z0">
    <w:name w:val="WW8Num4z0"/>
    <w:rsid w:val="007D1164"/>
    <w:rPr>
      <w:rFonts w:ascii="Arial" w:hAnsi="Arial" w:cs="Arial" w:hint="default"/>
      <w:b w:val="0"/>
      <w:sz w:val="24"/>
      <w:szCs w:val="6"/>
    </w:rPr>
  </w:style>
  <w:style w:type="character" w:customStyle="1" w:styleId="WW8Num5z0">
    <w:name w:val="WW8Num5z0"/>
    <w:rsid w:val="007D1164"/>
    <w:rPr>
      <w:rFonts w:ascii="Arial" w:hAnsi="Arial" w:cs="Arial" w:hint="default"/>
      <w:sz w:val="24"/>
      <w:szCs w:val="22"/>
    </w:rPr>
  </w:style>
  <w:style w:type="character" w:customStyle="1" w:styleId="WW8Num6z0">
    <w:name w:val="WW8Num6z0"/>
    <w:rsid w:val="007D1164"/>
    <w:rPr>
      <w:rFonts w:ascii="Symbol" w:hAnsi="Symbol" w:cs="Symbol" w:hint="default"/>
      <w:sz w:val="20"/>
    </w:rPr>
  </w:style>
  <w:style w:type="character" w:customStyle="1" w:styleId="WW8Num7z0">
    <w:name w:val="WW8Num7z0"/>
    <w:rsid w:val="007D1164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sid w:val="007D1164"/>
    <w:rPr>
      <w:rFonts w:ascii="Book Antiqua" w:hAnsi="Book Antiqua" w:cs="Book Antiqua"/>
    </w:rPr>
  </w:style>
  <w:style w:type="character" w:customStyle="1" w:styleId="WW8Num8z1">
    <w:name w:val="WW8Num8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8z2">
    <w:name w:val="WW8Num8z2"/>
    <w:rsid w:val="007D1164"/>
  </w:style>
  <w:style w:type="character" w:customStyle="1" w:styleId="WW8Num8z3">
    <w:name w:val="WW8Num8z3"/>
    <w:rsid w:val="007D1164"/>
  </w:style>
  <w:style w:type="character" w:customStyle="1" w:styleId="WW8Num8z4">
    <w:name w:val="WW8Num8z4"/>
    <w:rsid w:val="007D1164"/>
  </w:style>
  <w:style w:type="character" w:customStyle="1" w:styleId="WW8Num8z5">
    <w:name w:val="WW8Num8z5"/>
    <w:rsid w:val="007D1164"/>
  </w:style>
  <w:style w:type="character" w:customStyle="1" w:styleId="WW8Num8z6">
    <w:name w:val="WW8Num8z6"/>
    <w:rsid w:val="007D1164"/>
  </w:style>
  <w:style w:type="character" w:customStyle="1" w:styleId="WW8Num8z7">
    <w:name w:val="WW8Num8z7"/>
    <w:rsid w:val="007D1164"/>
  </w:style>
  <w:style w:type="character" w:customStyle="1" w:styleId="WW8Num8z8">
    <w:name w:val="WW8Num8z8"/>
    <w:rsid w:val="007D1164"/>
  </w:style>
  <w:style w:type="character" w:customStyle="1" w:styleId="WW8Num9z0">
    <w:name w:val="WW8Num9z0"/>
    <w:rsid w:val="007D1164"/>
    <w:rPr>
      <w:rFonts w:ascii="Book Antiqua" w:hAnsi="Book Antiqua" w:cs="Book Antiqua"/>
      <w:lang w:val="pl-PL"/>
    </w:rPr>
  </w:style>
  <w:style w:type="character" w:customStyle="1" w:styleId="WW8Num10z0">
    <w:name w:val="WW8Num10z0"/>
    <w:rsid w:val="007D1164"/>
    <w:rPr>
      <w:rFonts w:ascii="Book Antiqua" w:hAnsi="Book Antiqua" w:cs="Book Antiqua"/>
      <w:b w:val="0"/>
      <w:strike/>
    </w:rPr>
  </w:style>
  <w:style w:type="character" w:customStyle="1" w:styleId="WW8Num11z0">
    <w:name w:val="WW8Num11z0"/>
    <w:rsid w:val="007D1164"/>
    <w:rPr>
      <w:rFonts w:ascii="Book Antiqua" w:hAnsi="Book Antiqua" w:cs="Book Antiqua"/>
      <w:strike/>
    </w:rPr>
  </w:style>
  <w:style w:type="character" w:customStyle="1" w:styleId="WW8Num12z0">
    <w:name w:val="WW8Num12z0"/>
    <w:rsid w:val="007D1164"/>
    <w:rPr>
      <w:rFonts w:ascii="Symbol" w:hAnsi="Symbol" w:cs="Symbol" w:hint="default"/>
      <w:sz w:val="20"/>
    </w:rPr>
  </w:style>
  <w:style w:type="character" w:customStyle="1" w:styleId="WW8Num13z0">
    <w:name w:val="WW8Num13z0"/>
    <w:rsid w:val="007D1164"/>
    <w:rPr>
      <w:rFonts w:ascii="Book Antiqua" w:hAnsi="Book Antiqua" w:cs="Book Antiqua"/>
    </w:rPr>
  </w:style>
  <w:style w:type="character" w:customStyle="1" w:styleId="WW8Num14z0">
    <w:name w:val="WW8Num14z0"/>
    <w:rsid w:val="007D1164"/>
    <w:rPr>
      <w:rFonts w:ascii="Book Antiqua" w:hAnsi="Book Antiqua" w:cs="Book Antiqua"/>
    </w:rPr>
  </w:style>
  <w:style w:type="character" w:customStyle="1" w:styleId="WW8Num15z0">
    <w:name w:val="WW8Num15z0"/>
    <w:rsid w:val="007D1164"/>
    <w:rPr>
      <w:rFonts w:ascii="Symbol" w:hAnsi="Symbol" w:cs="Symbol" w:hint="default"/>
      <w:sz w:val="24"/>
      <w:szCs w:val="24"/>
    </w:rPr>
  </w:style>
  <w:style w:type="character" w:customStyle="1" w:styleId="WW8Num16z0">
    <w:name w:val="WW8Num16z0"/>
    <w:rsid w:val="007D1164"/>
    <w:rPr>
      <w:rFonts w:ascii="Book Antiqua" w:hAnsi="Book Antiqua" w:cs="Book Antiqua" w:hint="default"/>
      <w:strike w:val="0"/>
      <w:dstrike w:val="0"/>
      <w:sz w:val="24"/>
      <w:szCs w:val="24"/>
    </w:rPr>
  </w:style>
  <w:style w:type="character" w:customStyle="1" w:styleId="WW8Num17z0">
    <w:name w:val="WW8Num17z0"/>
    <w:rsid w:val="007D1164"/>
    <w:rPr>
      <w:rFonts w:ascii="Arial" w:hAnsi="Arial" w:cs="Arial"/>
      <w:sz w:val="22"/>
      <w:szCs w:val="22"/>
    </w:rPr>
  </w:style>
  <w:style w:type="character" w:customStyle="1" w:styleId="WW8Num18z0">
    <w:name w:val="WW8Num18z0"/>
    <w:rsid w:val="007D1164"/>
    <w:rPr>
      <w:rFonts w:ascii="Arial" w:hAnsi="Arial" w:cs="Arial" w:hint="default"/>
      <w:sz w:val="22"/>
      <w:szCs w:val="22"/>
    </w:rPr>
  </w:style>
  <w:style w:type="character" w:customStyle="1" w:styleId="WW8Num19z0">
    <w:name w:val="WW8Num19z0"/>
    <w:rsid w:val="007D1164"/>
    <w:rPr>
      <w:rFonts w:ascii="Arial" w:hAnsi="Arial" w:cs="Arial" w:hint="default"/>
    </w:rPr>
  </w:style>
  <w:style w:type="character" w:customStyle="1" w:styleId="WW8Num19z1">
    <w:name w:val="WW8Num19z1"/>
    <w:rsid w:val="007D1164"/>
    <w:rPr>
      <w:rFonts w:cs="Arial"/>
    </w:rPr>
  </w:style>
  <w:style w:type="character" w:customStyle="1" w:styleId="WW8Num19z2">
    <w:name w:val="WW8Num19z2"/>
    <w:rsid w:val="007D1164"/>
  </w:style>
  <w:style w:type="character" w:customStyle="1" w:styleId="WW8Num19z3">
    <w:name w:val="WW8Num19z3"/>
    <w:rsid w:val="007D1164"/>
  </w:style>
  <w:style w:type="character" w:customStyle="1" w:styleId="WW8Num19z4">
    <w:name w:val="WW8Num19z4"/>
    <w:rsid w:val="007D1164"/>
  </w:style>
  <w:style w:type="character" w:customStyle="1" w:styleId="WW8Num19z5">
    <w:name w:val="WW8Num19z5"/>
    <w:rsid w:val="007D1164"/>
  </w:style>
  <w:style w:type="character" w:customStyle="1" w:styleId="WW8Num19z6">
    <w:name w:val="WW8Num19z6"/>
    <w:rsid w:val="007D1164"/>
  </w:style>
  <w:style w:type="character" w:customStyle="1" w:styleId="WW8Num19z7">
    <w:name w:val="WW8Num19z7"/>
    <w:rsid w:val="007D1164"/>
  </w:style>
  <w:style w:type="character" w:customStyle="1" w:styleId="WW8Num19z8">
    <w:name w:val="WW8Num19z8"/>
    <w:rsid w:val="007D1164"/>
  </w:style>
  <w:style w:type="character" w:customStyle="1" w:styleId="WW8Num3z1">
    <w:name w:val="WW8Num3z1"/>
    <w:rsid w:val="007D1164"/>
    <w:rPr>
      <w:rFonts w:ascii="Book Antiqua" w:hAnsi="Book Antiqua" w:cs="Book Antiqua" w:hint="default"/>
      <w:b w:val="0"/>
    </w:rPr>
  </w:style>
  <w:style w:type="character" w:customStyle="1" w:styleId="WW8Num3z2">
    <w:name w:val="WW8Num3z2"/>
    <w:rsid w:val="007D1164"/>
  </w:style>
  <w:style w:type="character" w:customStyle="1" w:styleId="WW8Num3z3">
    <w:name w:val="WW8Num3z3"/>
    <w:rsid w:val="007D1164"/>
  </w:style>
  <w:style w:type="character" w:customStyle="1" w:styleId="WW8Num3z4">
    <w:name w:val="WW8Num3z4"/>
    <w:rsid w:val="007D1164"/>
  </w:style>
  <w:style w:type="character" w:customStyle="1" w:styleId="WW8Num3z5">
    <w:name w:val="WW8Num3z5"/>
    <w:rsid w:val="007D1164"/>
  </w:style>
  <w:style w:type="character" w:customStyle="1" w:styleId="WW8Num3z6">
    <w:name w:val="WW8Num3z6"/>
    <w:rsid w:val="007D1164"/>
  </w:style>
  <w:style w:type="character" w:customStyle="1" w:styleId="WW8Num3z7">
    <w:name w:val="WW8Num3z7"/>
    <w:rsid w:val="007D1164"/>
  </w:style>
  <w:style w:type="character" w:customStyle="1" w:styleId="WW8Num3z8">
    <w:name w:val="WW8Num3z8"/>
    <w:rsid w:val="007D1164"/>
  </w:style>
  <w:style w:type="character" w:customStyle="1" w:styleId="WW8Num6z1">
    <w:name w:val="WW8Num6z1"/>
    <w:rsid w:val="007D1164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7D1164"/>
  </w:style>
  <w:style w:type="character" w:customStyle="1" w:styleId="WW8Num6z3">
    <w:name w:val="WW8Num6z3"/>
    <w:rsid w:val="007D1164"/>
    <w:rPr>
      <w:rFonts w:ascii="Wingdings" w:hAnsi="Wingdings" w:cs="Wingdings" w:hint="default"/>
      <w:sz w:val="20"/>
    </w:rPr>
  </w:style>
  <w:style w:type="character" w:customStyle="1" w:styleId="WW8Num9z1">
    <w:name w:val="WW8Num9z1"/>
    <w:rsid w:val="007D1164"/>
    <w:rPr>
      <w:rFonts w:ascii="Book Antiqua" w:hAnsi="Book Antiqua" w:cs="Courier New" w:hint="default"/>
    </w:rPr>
  </w:style>
  <w:style w:type="character" w:customStyle="1" w:styleId="WW8Num9z2">
    <w:name w:val="WW8Num9z2"/>
    <w:rsid w:val="007D1164"/>
  </w:style>
  <w:style w:type="character" w:customStyle="1" w:styleId="WW8Num9z3">
    <w:name w:val="WW8Num9z3"/>
    <w:rsid w:val="007D1164"/>
  </w:style>
  <w:style w:type="character" w:customStyle="1" w:styleId="WW8Num9z4">
    <w:name w:val="WW8Num9z4"/>
    <w:rsid w:val="007D1164"/>
  </w:style>
  <w:style w:type="character" w:customStyle="1" w:styleId="WW8Num9z5">
    <w:name w:val="WW8Num9z5"/>
    <w:rsid w:val="007D1164"/>
  </w:style>
  <w:style w:type="character" w:customStyle="1" w:styleId="WW8Num9z6">
    <w:name w:val="WW8Num9z6"/>
    <w:rsid w:val="007D1164"/>
  </w:style>
  <w:style w:type="character" w:customStyle="1" w:styleId="WW8Num9z7">
    <w:name w:val="WW8Num9z7"/>
    <w:rsid w:val="007D1164"/>
  </w:style>
  <w:style w:type="character" w:customStyle="1" w:styleId="WW8Num9z8">
    <w:name w:val="WW8Num9z8"/>
    <w:rsid w:val="007D1164"/>
  </w:style>
  <w:style w:type="character" w:customStyle="1" w:styleId="WW8Num12z1">
    <w:name w:val="WW8Num12z1"/>
    <w:rsid w:val="007D1164"/>
    <w:rPr>
      <w:rFonts w:ascii="Book Antiqua" w:hAnsi="Book Antiqua" w:cs="Book Antiqua" w:hint="default"/>
      <w:strike/>
    </w:rPr>
  </w:style>
  <w:style w:type="character" w:customStyle="1" w:styleId="WW8Num12z2">
    <w:name w:val="WW8Num12z2"/>
    <w:rsid w:val="007D1164"/>
    <w:rPr>
      <w:rFonts w:ascii="Wingdings" w:hAnsi="Wingdings" w:cs="Wingdings" w:hint="default"/>
      <w:sz w:val="20"/>
    </w:rPr>
  </w:style>
  <w:style w:type="character" w:customStyle="1" w:styleId="WW8Num17z1">
    <w:name w:val="WW8Num17z1"/>
    <w:rsid w:val="007D1164"/>
    <w:rPr>
      <w:rFonts w:hint="default"/>
      <w:b w:val="0"/>
      <w:i w:val="0"/>
      <w:sz w:val="14"/>
    </w:rPr>
  </w:style>
  <w:style w:type="character" w:customStyle="1" w:styleId="WW8Num17z2">
    <w:name w:val="WW8Num17z2"/>
    <w:rsid w:val="007D1164"/>
  </w:style>
  <w:style w:type="character" w:customStyle="1" w:styleId="WW8Num17z3">
    <w:name w:val="WW8Num17z3"/>
    <w:rsid w:val="007D1164"/>
  </w:style>
  <w:style w:type="character" w:customStyle="1" w:styleId="WW8Num17z4">
    <w:name w:val="WW8Num17z4"/>
    <w:rsid w:val="007D1164"/>
  </w:style>
  <w:style w:type="character" w:customStyle="1" w:styleId="WW8Num17z5">
    <w:name w:val="WW8Num17z5"/>
    <w:rsid w:val="007D1164"/>
  </w:style>
  <w:style w:type="character" w:customStyle="1" w:styleId="WW8Num17z6">
    <w:name w:val="WW8Num17z6"/>
    <w:rsid w:val="007D1164"/>
  </w:style>
  <w:style w:type="character" w:customStyle="1" w:styleId="WW8Num17z7">
    <w:name w:val="WW8Num17z7"/>
    <w:rsid w:val="007D1164"/>
  </w:style>
  <w:style w:type="character" w:customStyle="1" w:styleId="WW8Num17z8">
    <w:name w:val="WW8Num17z8"/>
    <w:rsid w:val="007D1164"/>
  </w:style>
  <w:style w:type="character" w:customStyle="1" w:styleId="WW8Num18z1">
    <w:name w:val="WW8Num18z1"/>
    <w:rsid w:val="007D1164"/>
  </w:style>
  <w:style w:type="character" w:customStyle="1" w:styleId="WW8Num18z2">
    <w:name w:val="WW8Num18z2"/>
    <w:rsid w:val="007D1164"/>
  </w:style>
  <w:style w:type="character" w:customStyle="1" w:styleId="WW8Num18z3">
    <w:name w:val="WW8Num18z3"/>
    <w:rsid w:val="007D1164"/>
  </w:style>
  <w:style w:type="character" w:customStyle="1" w:styleId="WW8Num18z4">
    <w:name w:val="WW8Num18z4"/>
    <w:rsid w:val="007D1164"/>
  </w:style>
  <w:style w:type="character" w:customStyle="1" w:styleId="WW8Num18z5">
    <w:name w:val="WW8Num18z5"/>
    <w:rsid w:val="007D1164"/>
  </w:style>
  <w:style w:type="character" w:customStyle="1" w:styleId="WW8Num18z6">
    <w:name w:val="WW8Num18z6"/>
    <w:rsid w:val="007D1164"/>
  </w:style>
  <w:style w:type="character" w:customStyle="1" w:styleId="WW8Num18z7">
    <w:name w:val="WW8Num18z7"/>
    <w:rsid w:val="007D1164"/>
  </w:style>
  <w:style w:type="character" w:customStyle="1" w:styleId="WW8Num18z8">
    <w:name w:val="WW8Num18z8"/>
    <w:rsid w:val="007D1164"/>
  </w:style>
  <w:style w:type="character" w:customStyle="1" w:styleId="WW8Num20z0">
    <w:name w:val="WW8Num20z0"/>
    <w:rsid w:val="007D1164"/>
  </w:style>
  <w:style w:type="character" w:customStyle="1" w:styleId="WW8Num20z1">
    <w:name w:val="WW8Num20z1"/>
    <w:rsid w:val="007D1164"/>
  </w:style>
  <w:style w:type="character" w:customStyle="1" w:styleId="WW8Num20z2">
    <w:name w:val="WW8Num20z2"/>
    <w:rsid w:val="007D1164"/>
  </w:style>
  <w:style w:type="character" w:customStyle="1" w:styleId="WW8Num20z3">
    <w:name w:val="WW8Num20z3"/>
    <w:rsid w:val="007D1164"/>
  </w:style>
  <w:style w:type="character" w:customStyle="1" w:styleId="WW8Num20z4">
    <w:name w:val="WW8Num20z4"/>
    <w:rsid w:val="007D1164"/>
  </w:style>
  <w:style w:type="character" w:customStyle="1" w:styleId="WW8Num20z5">
    <w:name w:val="WW8Num20z5"/>
    <w:rsid w:val="007D1164"/>
  </w:style>
  <w:style w:type="character" w:customStyle="1" w:styleId="WW8Num20z6">
    <w:name w:val="WW8Num20z6"/>
    <w:rsid w:val="007D1164"/>
  </w:style>
  <w:style w:type="character" w:customStyle="1" w:styleId="WW8Num20z7">
    <w:name w:val="WW8Num20z7"/>
    <w:rsid w:val="007D1164"/>
  </w:style>
  <w:style w:type="character" w:customStyle="1" w:styleId="WW8Num20z8">
    <w:name w:val="WW8Num20z8"/>
    <w:rsid w:val="007D1164"/>
  </w:style>
  <w:style w:type="character" w:customStyle="1" w:styleId="WW8Num21z0">
    <w:name w:val="WW8Num21z0"/>
    <w:rsid w:val="007D1164"/>
  </w:style>
  <w:style w:type="character" w:customStyle="1" w:styleId="WW8Num21z1">
    <w:name w:val="WW8Num21z1"/>
    <w:rsid w:val="007D1164"/>
  </w:style>
  <w:style w:type="character" w:customStyle="1" w:styleId="WW8Num21z2">
    <w:name w:val="WW8Num21z2"/>
    <w:rsid w:val="007D1164"/>
  </w:style>
  <w:style w:type="character" w:customStyle="1" w:styleId="WW8Num21z3">
    <w:name w:val="WW8Num21z3"/>
    <w:rsid w:val="007D1164"/>
  </w:style>
  <w:style w:type="character" w:customStyle="1" w:styleId="WW8Num21z4">
    <w:name w:val="WW8Num21z4"/>
    <w:rsid w:val="007D1164"/>
  </w:style>
  <w:style w:type="character" w:customStyle="1" w:styleId="WW8Num21z5">
    <w:name w:val="WW8Num21z5"/>
    <w:rsid w:val="007D1164"/>
  </w:style>
  <w:style w:type="character" w:customStyle="1" w:styleId="WW8Num21z6">
    <w:name w:val="WW8Num21z6"/>
    <w:rsid w:val="007D1164"/>
  </w:style>
  <w:style w:type="character" w:customStyle="1" w:styleId="WW8Num21z7">
    <w:name w:val="WW8Num21z7"/>
    <w:rsid w:val="007D1164"/>
  </w:style>
  <w:style w:type="character" w:customStyle="1" w:styleId="WW8Num21z8">
    <w:name w:val="WW8Num21z8"/>
    <w:rsid w:val="007D1164"/>
  </w:style>
  <w:style w:type="character" w:customStyle="1" w:styleId="WW8Num22z0">
    <w:name w:val="WW8Num22z0"/>
    <w:rsid w:val="007D1164"/>
    <w:rPr>
      <w:rFonts w:ascii="Arial" w:hAnsi="Arial" w:cs="Arial" w:hint="default"/>
      <w:b w:val="0"/>
      <w:i w:val="0"/>
      <w:sz w:val="22"/>
      <w:szCs w:val="22"/>
    </w:rPr>
  </w:style>
  <w:style w:type="character" w:customStyle="1" w:styleId="WW8Num22z1">
    <w:name w:val="WW8Num22z1"/>
    <w:rsid w:val="007D1164"/>
  </w:style>
  <w:style w:type="character" w:customStyle="1" w:styleId="WW8Num22z2">
    <w:name w:val="WW8Num22z2"/>
    <w:rsid w:val="007D1164"/>
  </w:style>
  <w:style w:type="character" w:customStyle="1" w:styleId="WW8Num22z3">
    <w:name w:val="WW8Num22z3"/>
    <w:rsid w:val="007D1164"/>
  </w:style>
  <w:style w:type="character" w:customStyle="1" w:styleId="WW8Num22z4">
    <w:name w:val="WW8Num22z4"/>
    <w:rsid w:val="007D1164"/>
  </w:style>
  <w:style w:type="character" w:customStyle="1" w:styleId="WW8Num22z5">
    <w:name w:val="WW8Num22z5"/>
    <w:rsid w:val="007D1164"/>
  </w:style>
  <w:style w:type="character" w:customStyle="1" w:styleId="WW8Num22z6">
    <w:name w:val="WW8Num22z6"/>
    <w:rsid w:val="007D1164"/>
  </w:style>
  <w:style w:type="character" w:customStyle="1" w:styleId="WW8Num22z7">
    <w:name w:val="WW8Num22z7"/>
    <w:rsid w:val="007D1164"/>
  </w:style>
  <w:style w:type="character" w:customStyle="1" w:styleId="WW8Num22z8">
    <w:name w:val="WW8Num22z8"/>
    <w:rsid w:val="007D1164"/>
  </w:style>
  <w:style w:type="character" w:customStyle="1" w:styleId="WW8Num23z0">
    <w:name w:val="WW8Num23z0"/>
    <w:rsid w:val="007D1164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  <w:rsid w:val="007D1164"/>
    <w:rPr>
      <w:rFonts w:ascii="Arial" w:hAnsi="Arial" w:cs="Arial" w:hint="default"/>
      <w:b w:val="0"/>
      <w:sz w:val="22"/>
      <w:szCs w:val="22"/>
    </w:rPr>
  </w:style>
  <w:style w:type="character" w:customStyle="1" w:styleId="WW8Num23z2">
    <w:name w:val="WW8Num23z2"/>
    <w:rsid w:val="007D1164"/>
  </w:style>
  <w:style w:type="character" w:customStyle="1" w:styleId="WW8Num23z3">
    <w:name w:val="WW8Num23z3"/>
    <w:rsid w:val="007D1164"/>
  </w:style>
  <w:style w:type="character" w:customStyle="1" w:styleId="WW8Num23z4">
    <w:name w:val="WW8Num23z4"/>
    <w:rsid w:val="007D1164"/>
  </w:style>
  <w:style w:type="character" w:customStyle="1" w:styleId="WW8Num23z5">
    <w:name w:val="WW8Num23z5"/>
    <w:rsid w:val="007D1164"/>
  </w:style>
  <w:style w:type="character" w:customStyle="1" w:styleId="WW8Num23z6">
    <w:name w:val="WW8Num23z6"/>
    <w:rsid w:val="007D1164"/>
  </w:style>
  <w:style w:type="character" w:customStyle="1" w:styleId="WW8Num23z7">
    <w:name w:val="WW8Num23z7"/>
    <w:rsid w:val="007D1164"/>
  </w:style>
  <w:style w:type="character" w:customStyle="1" w:styleId="WW8Num23z8">
    <w:name w:val="WW8Num23z8"/>
    <w:rsid w:val="007D1164"/>
  </w:style>
  <w:style w:type="character" w:customStyle="1" w:styleId="WW8Num24z0">
    <w:name w:val="WW8Num24z0"/>
    <w:rsid w:val="007D1164"/>
    <w:rPr>
      <w:rFonts w:ascii="Book Antiqua" w:hAnsi="Book Antiqua" w:cs="Book Antiqua" w:hint="default"/>
      <w:color w:val="auto"/>
      <w:sz w:val="24"/>
      <w:szCs w:val="24"/>
    </w:rPr>
  </w:style>
  <w:style w:type="character" w:customStyle="1" w:styleId="WW8Num24z1">
    <w:name w:val="WW8Num24z1"/>
    <w:rsid w:val="007D1164"/>
  </w:style>
  <w:style w:type="character" w:customStyle="1" w:styleId="WW8Num24z2">
    <w:name w:val="WW8Num24z2"/>
    <w:rsid w:val="007D1164"/>
  </w:style>
  <w:style w:type="character" w:customStyle="1" w:styleId="WW8Num24z3">
    <w:name w:val="WW8Num24z3"/>
    <w:rsid w:val="007D1164"/>
  </w:style>
  <w:style w:type="character" w:customStyle="1" w:styleId="WW8Num24z4">
    <w:name w:val="WW8Num24z4"/>
    <w:rsid w:val="007D1164"/>
  </w:style>
  <w:style w:type="character" w:customStyle="1" w:styleId="WW8Num24z5">
    <w:name w:val="WW8Num24z5"/>
    <w:rsid w:val="007D1164"/>
  </w:style>
  <w:style w:type="character" w:customStyle="1" w:styleId="WW8Num24z6">
    <w:name w:val="WW8Num24z6"/>
    <w:rsid w:val="007D1164"/>
  </w:style>
  <w:style w:type="character" w:customStyle="1" w:styleId="WW8Num24z7">
    <w:name w:val="WW8Num24z7"/>
    <w:rsid w:val="007D1164"/>
  </w:style>
  <w:style w:type="character" w:customStyle="1" w:styleId="WW8Num24z8">
    <w:name w:val="WW8Num24z8"/>
    <w:rsid w:val="007D1164"/>
  </w:style>
  <w:style w:type="character" w:customStyle="1" w:styleId="WW8Num25z0">
    <w:name w:val="WW8Num25z0"/>
    <w:rsid w:val="007D1164"/>
    <w:rPr>
      <w:rFonts w:hint="default"/>
    </w:rPr>
  </w:style>
  <w:style w:type="character" w:customStyle="1" w:styleId="WW8Num25z1">
    <w:name w:val="WW8Num25z1"/>
    <w:rsid w:val="007D1164"/>
  </w:style>
  <w:style w:type="character" w:customStyle="1" w:styleId="WW8Num25z2">
    <w:name w:val="WW8Num25z2"/>
    <w:rsid w:val="007D1164"/>
  </w:style>
  <w:style w:type="character" w:customStyle="1" w:styleId="WW8Num25z3">
    <w:name w:val="WW8Num25z3"/>
    <w:rsid w:val="007D1164"/>
  </w:style>
  <w:style w:type="character" w:customStyle="1" w:styleId="WW8Num25z4">
    <w:name w:val="WW8Num25z4"/>
    <w:rsid w:val="007D1164"/>
  </w:style>
  <w:style w:type="character" w:customStyle="1" w:styleId="WW8Num25z5">
    <w:name w:val="WW8Num25z5"/>
    <w:rsid w:val="007D1164"/>
  </w:style>
  <w:style w:type="character" w:customStyle="1" w:styleId="WW8Num25z6">
    <w:name w:val="WW8Num25z6"/>
    <w:rsid w:val="007D1164"/>
  </w:style>
  <w:style w:type="character" w:customStyle="1" w:styleId="WW8Num25z7">
    <w:name w:val="WW8Num25z7"/>
    <w:rsid w:val="007D1164"/>
  </w:style>
  <w:style w:type="character" w:customStyle="1" w:styleId="WW8Num25z8">
    <w:name w:val="WW8Num25z8"/>
    <w:rsid w:val="007D1164"/>
  </w:style>
  <w:style w:type="character" w:customStyle="1" w:styleId="WW8Num26z0">
    <w:name w:val="WW8Num26z0"/>
    <w:rsid w:val="007D1164"/>
    <w:rPr>
      <w:rFonts w:hint="default"/>
    </w:rPr>
  </w:style>
  <w:style w:type="character" w:customStyle="1" w:styleId="WW8Num26z1">
    <w:name w:val="WW8Num26z1"/>
    <w:rsid w:val="007D1164"/>
  </w:style>
  <w:style w:type="character" w:customStyle="1" w:styleId="WW8Num26z2">
    <w:name w:val="WW8Num26z2"/>
    <w:rsid w:val="007D1164"/>
  </w:style>
  <w:style w:type="character" w:customStyle="1" w:styleId="WW8Num26z3">
    <w:name w:val="WW8Num26z3"/>
    <w:rsid w:val="007D1164"/>
  </w:style>
  <w:style w:type="character" w:customStyle="1" w:styleId="WW8Num26z4">
    <w:name w:val="WW8Num26z4"/>
    <w:rsid w:val="007D1164"/>
  </w:style>
  <w:style w:type="character" w:customStyle="1" w:styleId="WW8Num26z5">
    <w:name w:val="WW8Num26z5"/>
    <w:rsid w:val="007D1164"/>
  </w:style>
  <w:style w:type="character" w:customStyle="1" w:styleId="WW8Num26z6">
    <w:name w:val="WW8Num26z6"/>
    <w:rsid w:val="007D1164"/>
  </w:style>
  <w:style w:type="character" w:customStyle="1" w:styleId="WW8Num26z7">
    <w:name w:val="WW8Num26z7"/>
    <w:rsid w:val="007D1164"/>
  </w:style>
  <w:style w:type="character" w:customStyle="1" w:styleId="WW8Num26z8">
    <w:name w:val="WW8Num26z8"/>
    <w:rsid w:val="007D1164"/>
  </w:style>
  <w:style w:type="character" w:customStyle="1" w:styleId="WW8Num27z0">
    <w:name w:val="WW8Num27z0"/>
    <w:rsid w:val="007D1164"/>
    <w:rPr>
      <w:rFonts w:ascii="Arial" w:hAnsi="Arial" w:cs="Arial"/>
      <w:color w:val="000000"/>
      <w:sz w:val="22"/>
      <w:szCs w:val="22"/>
    </w:rPr>
  </w:style>
  <w:style w:type="character" w:customStyle="1" w:styleId="WW8Num27z1">
    <w:name w:val="WW8Num27z1"/>
    <w:rsid w:val="007D1164"/>
  </w:style>
  <w:style w:type="character" w:customStyle="1" w:styleId="WW8Num27z2">
    <w:name w:val="WW8Num27z2"/>
    <w:rsid w:val="007D1164"/>
  </w:style>
  <w:style w:type="character" w:customStyle="1" w:styleId="WW8Num27z3">
    <w:name w:val="WW8Num27z3"/>
    <w:rsid w:val="007D1164"/>
  </w:style>
  <w:style w:type="character" w:customStyle="1" w:styleId="WW8Num27z4">
    <w:name w:val="WW8Num27z4"/>
    <w:rsid w:val="007D1164"/>
  </w:style>
  <w:style w:type="character" w:customStyle="1" w:styleId="WW8Num27z5">
    <w:name w:val="WW8Num27z5"/>
    <w:rsid w:val="007D1164"/>
  </w:style>
  <w:style w:type="character" w:customStyle="1" w:styleId="WW8Num27z6">
    <w:name w:val="WW8Num27z6"/>
    <w:rsid w:val="007D1164"/>
  </w:style>
  <w:style w:type="character" w:customStyle="1" w:styleId="WW8Num27z7">
    <w:name w:val="WW8Num27z7"/>
    <w:rsid w:val="007D1164"/>
  </w:style>
  <w:style w:type="character" w:customStyle="1" w:styleId="WW8Num27z8">
    <w:name w:val="WW8Num27z8"/>
    <w:rsid w:val="007D1164"/>
  </w:style>
  <w:style w:type="character" w:customStyle="1" w:styleId="WW8Num28z0">
    <w:name w:val="WW8Num28z0"/>
    <w:rsid w:val="007D1164"/>
    <w:rPr>
      <w:rFonts w:ascii="Arial" w:eastAsia="SimSun" w:hAnsi="Arial" w:cs="Arial" w:hint="default"/>
      <w:color w:val="auto"/>
      <w:sz w:val="22"/>
      <w:szCs w:val="22"/>
    </w:rPr>
  </w:style>
  <w:style w:type="character" w:customStyle="1" w:styleId="WW8Num28z1">
    <w:name w:val="WW8Num28z1"/>
    <w:rsid w:val="007D1164"/>
  </w:style>
  <w:style w:type="character" w:customStyle="1" w:styleId="WW8Num28z2">
    <w:name w:val="WW8Num28z2"/>
    <w:rsid w:val="007D1164"/>
  </w:style>
  <w:style w:type="character" w:customStyle="1" w:styleId="WW8Num28z3">
    <w:name w:val="WW8Num28z3"/>
    <w:rsid w:val="007D1164"/>
  </w:style>
  <w:style w:type="character" w:customStyle="1" w:styleId="WW8Num28z4">
    <w:name w:val="WW8Num28z4"/>
    <w:rsid w:val="007D1164"/>
  </w:style>
  <w:style w:type="character" w:customStyle="1" w:styleId="WW8Num28z5">
    <w:name w:val="WW8Num28z5"/>
    <w:rsid w:val="007D1164"/>
  </w:style>
  <w:style w:type="character" w:customStyle="1" w:styleId="WW8Num28z6">
    <w:name w:val="WW8Num28z6"/>
    <w:rsid w:val="007D1164"/>
  </w:style>
  <w:style w:type="character" w:customStyle="1" w:styleId="WW8Num28z7">
    <w:name w:val="WW8Num28z7"/>
    <w:rsid w:val="007D1164"/>
  </w:style>
  <w:style w:type="character" w:customStyle="1" w:styleId="WW8Num28z8">
    <w:name w:val="WW8Num28z8"/>
    <w:rsid w:val="007D1164"/>
  </w:style>
  <w:style w:type="character" w:customStyle="1" w:styleId="WW8Num29z0">
    <w:name w:val="WW8Num29z0"/>
    <w:rsid w:val="007D1164"/>
  </w:style>
  <w:style w:type="character" w:customStyle="1" w:styleId="WW8Num29z1">
    <w:name w:val="WW8Num29z1"/>
    <w:rsid w:val="007D1164"/>
  </w:style>
  <w:style w:type="character" w:customStyle="1" w:styleId="WW8Num29z2">
    <w:name w:val="WW8Num29z2"/>
    <w:rsid w:val="007D1164"/>
  </w:style>
  <w:style w:type="character" w:customStyle="1" w:styleId="WW8Num29z3">
    <w:name w:val="WW8Num29z3"/>
    <w:rsid w:val="007D1164"/>
  </w:style>
  <w:style w:type="character" w:customStyle="1" w:styleId="WW8Num29z4">
    <w:name w:val="WW8Num29z4"/>
    <w:rsid w:val="007D1164"/>
  </w:style>
  <w:style w:type="character" w:customStyle="1" w:styleId="WW8Num29z5">
    <w:name w:val="WW8Num29z5"/>
    <w:rsid w:val="007D1164"/>
  </w:style>
  <w:style w:type="character" w:customStyle="1" w:styleId="WW8Num29z6">
    <w:name w:val="WW8Num29z6"/>
    <w:rsid w:val="007D1164"/>
  </w:style>
  <w:style w:type="character" w:customStyle="1" w:styleId="WW8Num29z7">
    <w:name w:val="WW8Num29z7"/>
    <w:rsid w:val="007D1164"/>
  </w:style>
  <w:style w:type="character" w:customStyle="1" w:styleId="WW8Num29z8">
    <w:name w:val="WW8Num29z8"/>
    <w:rsid w:val="007D1164"/>
  </w:style>
  <w:style w:type="character" w:customStyle="1" w:styleId="WW8Num30z0">
    <w:name w:val="WW8Num30z0"/>
    <w:rsid w:val="007D1164"/>
    <w:rPr>
      <w:rFonts w:ascii="Symbol" w:hAnsi="Symbol" w:cs="Symbol" w:hint="default"/>
      <w:sz w:val="30"/>
      <w:szCs w:val="30"/>
      <w:lang w:val="pl-PL"/>
    </w:rPr>
  </w:style>
  <w:style w:type="character" w:customStyle="1" w:styleId="WW8Num30z1">
    <w:name w:val="WW8Num30z1"/>
    <w:rsid w:val="007D1164"/>
    <w:rPr>
      <w:rFonts w:ascii="Courier New" w:hAnsi="Courier New" w:cs="Courier New" w:hint="default"/>
    </w:rPr>
  </w:style>
  <w:style w:type="character" w:customStyle="1" w:styleId="WW8Num30z2">
    <w:name w:val="WW8Num30z2"/>
    <w:rsid w:val="007D1164"/>
    <w:rPr>
      <w:rFonts w:ascii="Wingdings" w:hAnsi="Wingdings" w:cs="Wingdings" w:hint="default"/>
    </w:rPr>
  </w:style>
  <w:style w:type="character" w:customStyle="1" w:styleId="WW8Num30z3">
    <w:name w:val="WW8Num30z3"/>
    <w:rsid w:val="007D1164"/>
    <w:rPr>
      <w:rFonts w:ascii="Symbol" w:hAnsi="Symbol" w:cs="Symbol" w:hint="default"/>
    </w:rPr>
  </w:style>
  <w:style w:type="character" w:customStyle="1" w:styleId="WW8Num31z0">
    <w:name w:val="WW8Num31z0"/>
    <w:rsid w:val="007D1164"/>
    <w:rPr>
      <w:rFonts w:ascii="Arial" w:hAnsi="Arial" w:cs="Arial"/>
      <w:sz w:val="22"/>
      <w:szCs w:val="22"/>
    </w:rPr>
  </w:style>
  <w:style w:type="character" w:customStyle="1" w:styleId="WW8Num31z1">
    <w:name w:val="WW8Num31z1"/>
    <w:rsid w:val="007D1164"/>
  </w:style>
  <w:style w:type="character" w:customStyle="1" w:styleId="WW8Num31z2">
    <w:name w:val="WW8Num31z2"/>
    <w:rsid w:val="007D1164"/>
  </w:style>
  <w:style w:type="character" w:customStyle="1" w:styleId="WW8Num31z3">
    <w:name w:val="WW8Num31z3"/>
    <w:rsid w:val="007D1164"/>
  </w:style>
  <w:style w:type="character" w:customStyle="1" w:styleId="WW8Num31z4">
    <w:name w:val="WW8Num31z4"/>
    <w:rsid w:val="007D1164"/>
  </w:style>
  <w:style w:type="character" w:customStyle="1" w:styleId="WW8Num31z5">
    <w:name w:val="WW8Num31z5"/>
    <w:rsid w:val="007D1164"/>
  </w:style>
  <w:style w:type="character" w:customStyle="1" w:styleId="WW8Num31z6">
    <w:name w:val="WW8Num31z6"/>
    <w:rsid w:val="007D1164"/>
  </w:style>
  <w:style w:type="character" w:customStyle="1" w:styleId="WW8Num31z7">
    <w:name w:val="WW8Num31z7"/>
    <w:rsid w:val="007D1164"/>
  </w:style>
  <w:style w:type="character" w:customStyle="1" w:styleId="WW8Num31z8">
    <w:name w:val="WW8Num31z8"/>
    <w:rsid w:val="007D1164"/>
  </w:style>
  <w:style w:type="character" w:customStyle="1" w:styleId="WW8Num32z0">
    <w:name w:val="WW8Num32z0"/>
    <w:rsid w:val="007D1164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32z1">
    <w:name w:val="WW8Num32z1"/>
    <w:rsid w:val="007D1164"/>
  </w:style>
  <w:style w:type="character" w:customStyle="1" w:styleId="WW8Num32z2">
    <w:name w:val="WW8Num32z2"/>
    <w:rsid w:val="007D1164"/>
  </w:style>
  <w:style w:type="character" w:customStyle="1" w:styleId="WW8Num32z3">
    <w:name w:val="WW8Num32z3"/>
    <w:rsid w:val="007D1164"/>
  </w:style>
  <w:style w:type="character" w:customStyle="1" w:styleId="WW8Num32z4">
    <w:name w:val="WW8Num32z4"/>
    <w:rsid w:val="007D1164"/>
  </w:style>
  <w:style w:type="character" w:customStyle="1" w:styleId="WW8Num32z5">
    <w:name w:val="WW8Num32z5"/>
    <w:rsid w:val="007D1164"/>
  </w:style>
  <w:style w:type="character" w:customStyle="1" w:styleId="WW8Num32z6">
    <w:name w:val="WW8Num32z6"/>
    <w:rsid w:val="007D1164"/>
  </w:style>
  <w:style w:type="character" w:customStyle="1" w:styleId="WW8Num32z7">
    <w:name w:val="WW8Num32z7"/>
    <w:rsid w:val="007D1164"/>
  </w:style>
  <w:style w:type="character" w:customStyle="1" w:styleId="WW8Num32z8">
    <w:name w:val="WW8Num32z8"/>
    <w:rsid w:val="007D1164"/>
  </w:style>
  <w:style w:type="character" w:customStyle="1" w:styleId="WW8Num33z0">
    <w:name w:val="WW8Num33z0"/>
    <w:rsid w:val="007D1164"/>
    <w:rPr>
      <w:rFonts w:ascii="Symbol" w:hAnsi="Symbol" w:cs="Symbol" w:hint="default"/>
      <w:sz w:val="22"/>
      <w:szCs w:val="22"/>
    </w:rPr>
  </w:style>
  <w:style w:type="character" w:customStyle="1" w:styleId="WW8Num33z1">
    <w:name w:val="WW8Num33z1"/>
    <w:rsid w:val="007D1164"/>
    <w:rPr>
      <w:rFonts w:ascii="Courier New" w:hAnsi="Courier New" w:cs="Courier New" w:hint="default"/>
    </w:rPr>
  </w:style>
  <w:style w:type="character" w:customStyle="1" w:styleId="WW8Num33z2">
    <w:name w:val="WW8Num33z2"/>
    <w:rsid w:val="007D1164"/>
    <w:rPr>
      <w:rFonts w:ascii="Wingdings" w:hAnsi="Wingdings" w:cs="Wingdings" w:hint="default"/>
    </w:rPr>
  </w:style>
  <w:style w:type="character" w:customStyle="1" w:styleId="WW8Num34z0">
    <w:name w:val="WW8Num34z0"/>
    <w:rsid w:val="007D1164"/>
  </w:style>
  <w:style w:type="character" w:customStyle="1" w:styleId="WW8Num34z1">
    <w:name w:val="WW8Num34z1"/>
    <w:rsid w:val="007D1164"/>
  </w:style>
  <w:style w:type="character" w:customStyle="1" w:styleId="WW8Num34z2">
    <w:name w:val="WW8Num34z2"/>
    <w:rsid w:val="007D1164"/>
  </w:style>
  <w:style w:type="character" w:customStyle="1" w:styleId="WW8Num34z3">
    <w:name w:val="WW8Num34z3"/>
    <w:rsid w:val="007D1164"/>
  </w:style>
  <w:style w:type="character" w:customStyle="1" w:styleId="WW8Num34z4">
    <w:name w:val="WW8Num34z4"/>
    <w:rsid w:val="007D1164"/>
  </w:style>
  <w:style w:type="character" w:customStyle="1" w:styleId="WW8Num34z5">
    <w:name w:val="WW8Num34z5"/>
    <w:rsid w:val="007D1164"/>
  </w:style>
  <w:style w:type="character" w:customStyle="1" w:styleId="WW8Num34z6">
    <w:name w:val="WW8Num34z6"/>
    <w:rsid w:val="007D1164"/>
  </w:style>
  <w:style w:type="character" w:customStyle="1" w:styleId="WW8Num34z7">
    <w:name w:val="WW8Num34z7"/>
    <w:rsid w:val="007D1164"/>
  </w:style>
  <w:style w:type="character" w:customStyle="1" w:styleId="WW8Num34z8">
    <w:name w:val="WW8Num34z8"/>
    <w:rsid w:val="007D1164"/>
  </w:style>
  <w:style w:type="character" w:customStyle="1" w:styleId="WW8Num35z0">
    <w:name w:val="WW8Num35z0"/>
    <w:rsid w:val="007D1164"/>
    <w:rPr>
      <w:rFonts w:ascii="Arial" w:hAnsi="Arial" w:cs="Arial"/>
      <w:color w:val="auto"/>
      <w:sz w:val="22"/>
      <w:szCs w:val="22"/>
    </w:rPr>
  </w:style>
  <w:style w:type="character" w:customStyle="1" w:styleId="WW8Num35z1">
    <w:name w:val="WW8Num35z1"/>
    <w:rsid w:val="007D1164"/>
  </w:style>
  <w:style w:type="character" w:customStyle="1" w:styleId="WW8Num35z2">
    <w:name w:val="WW8Num35z2"/>
    <w:rsid w:val="007D1164"/>
  </w:style>
  <w:style w:type="character" w:customStyle="1" w:styleId="WW8Num35z3">
    <w:name w:val="WW8Num35z3"/>
    <w:rsid w:val="007D1164"/>
  </w:style>
  <w:style w:type="character" w:customStyle="1" w:styleId="WW8Num35z4">
    <w:name w:val="WW8Num35z4"/>
    <w:rsid w:val="007D1164"/>
  </w:style>
  <w:style w:type="character" w:customStyle="1" w:styleId="WW8Num35z5">
    <w:name w:val="WW8Num35z5"/>
    <w:rsid w:val="007D1164"/>
  </w:style>
  <w:style w:type="character" w:customStyle="1" w:styleId="WW8Num35z6">
    <w:name w:val="WW8Num35z6"/>
    <w:rsid w:val="007D1164"/>
  </w:style>
  <w:style w:type="character" w:customStyle="1" w:styleId="WW8Num35z7">
    <w:name w:val="WW8Num35z7"/>
    <w:rsid w:val="007D1164"/>
  </w:style>
  <w:style w:type="character" w:customStyle="1" w:styleId="WW8Num35z8">
    <w:name w:val="WW8Num35z8"/>
    <w:rsid w:val="007D1164"/>
  </w:style>
  <w:style w:type="character" w:customStyle="1" w:styleId="WW8Num36z0">
    <w:name w:val="WW8Num36z0"/>
    <w:rsid w:val="007D1164"/>
  </w:style>
  <w:style w:type="character" w:customStyle="1" w:styleId="WW8Num36z1">
    <w:name w:val="WW8Num36z1"/>
    <w:rsid w:val="007D1164"/>
  </w:style>
  <w:style w:type="character" w:customStyle="1" w:styleId="WW8Num36z2">
    <w:name w:val="WW8Num36z2"/>
    <w:rsid w:val="007D1164"/>
  </w:style>
  <w:style w:type="character" w:customStyle="1" w:styleId="WW8Num36z3">
    <w:name w:val="WW8Num36z3"/>
    <w:rsid w:val="007D1164"/>
  </w:style>
  <w:style w:type="character" w:customStyle="1" w:styleId="WW8Num36z4">
    <w:name w:val="WW8Num36z4"/>
    <w:rsid w:val="007D1164"/>
  </w:style>
  <w:style w:type="character" w:customStyle="1" w:styleId="WW8Num36z5">
    <w:name w:val="WW8Num36z5"/>
    <w:rsid w:val="007D1164"/>
  </w:style>
  <w:style w:type="character" w:customStyle="1" w:styleId="WW8Num36z6">
    <w:name w:val="WW8Num36z6"/>
    <w:rsid w:val="007D1164"/>
  </w:style>
  <w:style w:type="character" w:customStyle="1" w:styleId="WW8Num36z7">
    <w:name w:val="WW8Num36z7"/>
    <w:rsid w:val="007D1164"/>
  </w:style>
  <w:style w:type="character" w:customStyle="1" w:styleId="WW8Num36z8">
    <w:name w:val="WW8Num36z8"/>
    <w:rsid w:val="007D1164"/>
  </w:style>
  <w:style w:type="character" w:customStyle="1" w:styleId="WW8Num37z0">
    <w:name w:val="WW8Num37z0"/>
    <w:rsid w:val="007D1164"/>
  </w:style>
  <w:style w:type="character" w:customStyle="1" w:styleId="WW8Num37z1">
    <w:name w:val="WW8Num37z1"/>
    <w:rsid w:val="007D1164"/>
  </w:style>
  <w:style w:type="character" w:customStyle="1" w:styleId="WW8Num37z2">
    <w:name w:val="WW8Num37z2"/>
    <w:rsid w:val="007D1164"/>
  </w:style>
  <w:style w:type="character" w:customStyle="1" w:styleId="WW8Num37z3">
    <w:name w:val="WW8Num37z3"/>
    <w:rsid w:val="007D1164"/>
  </w:style>
  <w:style w:type="character" w:customStyle="1" w:styleId="WW8Num37z4">
    <w:name w:val="WW8Num37z4"/>
    <w:rsid w:val="007D1164"/>
  </w:style>
  <w:style w:type="character" w:customStyle="1" w:styleId="WW8Num37z5">
    <w:name w:val="WW8Num37z5"/>
    <w:rsid w:val="007D1164"/>
  </w:style>
  <w:style w:type="character" w:customStyle="1" w:styleId="WW8Num37z6">
    <w:name w:val="WW8Num37z6"/>
    <w:rsid w:val="007D1164"/>
  </w:style>
  <w:style w:type="character" w:customStyle="1" w:styleId="WW8Num37z7">
    <w:name w:val="WW8Num37z7"/>
    <w:rsid w:val="007D1164"/>
  </w:style>
  <w:style w:type="character" w:customStyle="1" w:styleId="WW8Num37z8">
    <w:name w:val="WW8Num37z8"/>
    <w:rsid w:val="007D1164"/>
  </w:style>
  <w:style w:type="character" w:customStyle="1" w:styleId="WW8Num38z0">
    <w:name w:val="WW8Num38z0"/>
    <w:rsid w:val="007D1164"/>
  </w:style>
  <w:style w:type="character" w:customStyle="1" w:styleId="WW8Num38z1">
    <w:name w:val="WW8Num38z1"/>
    <w:rsid w:val="007D1164"/>
  </w:style>
  <w:style w:type="character" w:customStyle="1" w:styleId="WW8Num38z2">
    <w:name w:val="WW8Num38z2"/>
    <w:rsid w:val="007D1164"/>
  </w:style>
  <w:style w:type="character" w:customStyle="1" w:styleId="WW8Num38z3">
    <w:name w:val="WW8Num38z3"/>
    <w:rsid w:val="007D1164"/>
  </w:style>
  <w:style w:type="character" w:customStyle="1" w:styleId="WW8Num38z4">
    <w:name w:val="WW8Num38z4"/>
    <w:rsid w:val="007D1164"/>
  </w:style>
  <w:style w:type="character" w:customStyle="1" w:styleId="WW8Num38z5">
    <w:name w:val="WW8Num38z5"/>
    <w:rsid w:val="007D1164"/>
  </w:style>
  <w:style w:type="character" w:customStyle="1" w:styleId="WW8Num38z6">
    <w:name w:val="WW8Num38z6"/>
    <w:rsid w:val="007D1164"/>
  </w:style>
  <w:style w:type="character" w:customStyle="1" w:styleId="WW8Num38z7">
    <w:name w:val="WW8Num38z7"/>
    <w:rsid w:val="007D1164"/>
  </w:style>
  <w:style w:type="character" w:customStyle="1" w:styleId="WW8Num38z8">
    <w:name w:val="WW8Num38z8"/>
    <w:rsid w:val="007D1164"/>
  </w:style>
  <w:style w:type="character" w:customStyle="1" w:styleId="WW8Num39z0">
    <w:name w:val="WW8Num39z0"/>
    <w:rsid w:val="007D1164"/>
    <w:rPr>
      <w:rFonts w:hint="default"/>
    </w:rPr>
  </w:style>
  <w:style w:type="character" w:customStyle="1" w:styleId="WW8Num39z1">
    <w:name w:val="WW8Num39z1"/>
    <w:rsid w:val="007D1164"/>
  </w:style>
  <w:style w:type="character" w:customStyle="1" w:styleId="WW8Num39z2">
    <w:name w:val="WW8Num39z2"/>
    <w:rsid w:val="007D1164"/>
  </w:style>
  <w:style w:type="character" w:customStyle="1" w:styleId="WW8Num39z3">
    <w:name w:val="WW8Num39z3"/>
    <w:rsid w:val="007D1164"/>
  </w:style>
  <w:style w:type="character" w:customStyle="1" w:styleId="WW8Num39z4">
    <w:name w:val="WW8Num39z4"/>
    <w:rsid w:val="007D1164"/>
  </w:style>
  <w:style w:type="character" w:customStyle="1" w:styleId="WW8Num39z5">
    <w:name w:val="WW8Num39z5"/>
    <w:rsid w:val="007D1164"/>
  </w:style>
  <w:style w:type="character" w:customStyle="1" w:styleId="WW8Num39z6">
    <w:name w:val="WW8Num39z6"/>
    <w:rsid w:val="007D1164"/>
  </w:style>
  <w:style w:type="character" w:customStyle="1" w:styleId="WW8Num39z7">
    <w:name w:val="WW8Num39z7"/>
    <w:rsid w:val="007D1164"/>
  </w:style>
  <w:style w:type="character" w:customStyle="1" w:styleId="WW8Num39z8">
    <w:name w:val="WW8Num39z8"/>
    <w:rsid w:val="007D1164"/>
  </w:style>
  <w:style w:type="character" w:customStyle="1" w:styleId="WW8Num40z0">
    <w:name w:val="WW8Num40z0"/>
    <w:rsid w:val="007D1164"/>
  </w:style>
  <w:style w:type="character" w:customStyle="1" w:styleId="WW8Num40z1">
    <w:name w:val="WW8Num40z1"/>
    <w:rsid w:val="007D1164"/>
    <w:rPr>
      <w:rFonts w:hint="default"/>
    </w:rPr>
  </w:style>
  <w:style w:type="character" w:customStyle="1" w:styleId="WW8Num40z2">
    <w:name w:val="WW8Num40z2"/>
    <w:rsid w:val="007D1164"/>
  </w:style>
  <w:style w:type="character" w:customStyle="1" w:styleId="WW8Num40z3">
    <w:name w:val="WW8Num40z3"/>
    <w:rsid w:val="007D1164"/>
  </w:style>
  <w:style w:type="character" w:customStyle="1" w:styleId="WW8Num40z4">
    <w:name w:val="WW8Num40z4"/>
    <w:rsid w:val="007D1164"/>
  </w:style>
  <w:style w:type="character" w:customStyle="1" w:styleId="WW8Num40z5">
    <w:name w:val="WW8Num40z5"/>
    <w:rsid w:val="007D1164"/>
  </w:style>
  <w:style w:type="character" w:customStyle="1" w:styleId="WW8Num40z6">
    <w:name w:val="WW8Num40z6"/>
    <w:rsid w:val="007D1164"/>
  </w:style>
  <w:style w:type="character" w:customStyle="1" w:styleId="WW8Num40z7">
    <w:name w:val="WW8Num40z7"/>
    <w:rsid w:val="007D1164"/>
  </w:style>
  <w:style w:type="character" w:customStyle="1" w:styleId="WW8Num40z8">
    <w:name w:val="WW8Num40z8"/>
    <w:rsid w:val="007D1164"/>
  </w:style>
  <w:style w:type="character" w:customStyle="1" w:styleId="WW8Num41z0">
    <w:name w:val="WW8Num41z0"/>
    <w:rsid w:val="007D1164"/>
    <w:rPr>
      <w:rFonts w:ascii="Arial" w:hAnsi="Arial" w:cs="Arial"/>
      <w:sz w:val="22"/>
      <w:szCs w:val="22"/>
    </w:rPr>
  </w:style>
  <w:style w:type="character" w:customStyle="1" w:styleId="WW8Num41z1">
    <w:name w:val="WW8Num41z1"/>
    <w:rsid w:val="007D1164"/>
  </w:style>
  <w:style w:type="character" w:customStyle="1" w:styleId="WW8Num41z2">
    <w:name w:val="WW8Num41z2"/>
    <w:rsid w:val="007D1164"/>
  </w:style>
  <w:style w:type="character" w:customStyle="1" w:styleId="WW8Num41z3">
    <w:name w:val="WW8Num41z3"/>
    <w:rsid w:val="007D1164"/>
  </w:style>
  <w:style w:type="character" w:customStyle="1" w:styleId="WW8Num41z4">
    <w:name w:val="WW8Num41z4"/>
    <w:rsid w:val="007D1164"/>
  </w:style>
  <w:style w:type="character" w:customStyle="1" w:styleId="WW8Num41z5">
    <w:name w:val="WW8Num41z5"/>
    <w:rsid w:val="007D1164"/>
  </w:style>
  <w:style w:type="character" w:customStyle="1" w:styleId="WW8Num41z6">
    <w:name w:val="WW8Num41z6"/>
    <w:rsid w:val="007D1164"/>
  </w:style>
  <w:style w:type="character" w:customStyle="1" w:styleId="WW8Num41z7">
    <w:name w:val="WW8Num41z7"/>
    <w:rsid w:val="007D1164"/>
  </w:style>
  <w:style w:type="character" w:customStyle="1" w:styleId="WW8Num41z8">
    <w:name w:val="WW8Num41z8"/>
    <w:rsid w:val="007D1164"/>
  </w:style>
  <w:style w:type="character" w:customStyle="1" w:styleId="WW8Num42z0">
    <w:name w:val="WW8Num42z0"/>
    <w:rsid w:val="007D1164"/>
    <w:rPr>
      <w:rFonts w:ascii="Arial" w:hAnsi="Arial" w:cs="Arial" w:hint="default"/>
      <w:sz w:val="22"/>
      <w:szCs w:val="22"/>
    </w:rPr>
  </w:style>
  <w:style w:type="character" w:customStyle="1" w:styleId="WW8Num42z1">
    <w:name w:val="WW8Num42z1"/>
    <w:rsid w:val="007D1164"/>
    <w:rPr>
      <w:rFonts w:cs="Yu Mincho Light"/>
    </w:rPr>
  </w:style>
  <w:style w:type="character" w:customStyle="1" w:styleId="WW8Num43z0">
    <w:name w:val="WW8Num43z0"/>
    <w:rsid w:val="007D1164"/>
  </w:style>
  <w:style w:type="character" w:customStyle="1" w:styleId="WW8Num43z1">
    <w:name w:val="WW8Num43z1"/>
    <w:rsid w:val="007D1164"/>
  </w:style>
  <w:style w:type="character" w:customStyle="1" w:styleId="WW8Num43z2">
    <w:name w:val="WW8Num43z2"/>
    <w:rsid w:val="007D1164"/>
  </w:style>
  <w:style w:type="character" w:customStyle="1" w:styleId="WW8Num43z3">
    <w:name w:val="WW8Num43z3"/>
    <w:rsid w:val="007D1164"/>
  </w:style>
  <w:style w:type="character" w:customStyle="1" w:styleId="WW8Num43z4">
    <w:name w:val="WW8Num43z4"/>
    <w:rsid w:val="007D1164"/>
  </w:style>
  <w:style w:type="character" w:customStyle="1" w:styleId="WW8Num43z5">
    <w:name w:val="WW8Num43z5"/>
    <w:rsid w:val="007D1164"/>
  </w:style>
  <w:style w:type="character" w:customStyle="1" w:styleId="WW8Num43z6">
    <w:name w:val="WW8Num43z6"/>
    <w:rsid w:val="007D1164"/>
  </w:style>
  <w:style w:type="character" w:customStyle="1" w:styleId="WW8Num43z7">
    <w:name w:val="WW8Num43z7"/>
    <w:rsid w:val="007D1164"/>
  </w:style>
  <w:style w:type="character" w:customStyle="1" w:styleId="WW8Num43z8">
    <w:name w:val="WW8Num43z8"/>
    <w:rsid w:val="007D1164"/>
  </w:style>
  <w:style w:type="character" w:customStyle="1" w:styleId="WW8Num44z0">
    <w:name w:val="WW8Num44z0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4z1">
    <w:name w:val="WW8Num44z1"/>
    <w:rsid w:val="007D1164"/>
  </w:style>
  <w:style w:type="character" w:customStyle="1" w:styleId="WW8Num44z2">
    <w:name w:val="WW8Num44z2"/>
    <w:rsid w:val="007D1164"/>
  </w:style>
  <w:style w:type="character" w:customStyle="1" w:styleId="WW8Num44z3">
    <w:name w:val="WW8Num44z3"/>
    <w:rsid w:val="007D1164"/>
  </w:style>
  <w:style w:type="character" w:customStyle="1" w:styleId="WW8Num44z4">
    <w:name w:val="WW8Num44z4"/>
    <w:rsid w:val="007D1164"/>
  </w:style>
  <w:style w:type="character" w:customStyle="1" w:styleId="WW8Num44z5">
    <w:name w:val="WW8Num44z5"/>
    <w:rsid w:val="007D1164"/>
  </w:style>
  <w:style w:type="character" w:customStyle="1" w:styleId="WW8Num44z6">
    <w:name w:val="WW8Num44z6"/>
    <w:rsid w:val="007D1164"/>
  </w:style>
  <w:style w:type="character" w:customStyle="1" w:styleId="WW8Num44z7">
    <w:name w:val="WW8Num44z7"/>
    <w:rsid w:val="007D1164"/>
  </w:style>
  <w:style w:type="character" w:customStyle="1" w:styleId="WW8Num44z8">
    <w:name w:val="WW8Num44z8"/>
    <w:rsid w:val="007D1164"/>
  </w:style>
  <w:style w:type="character" w:customStyle="1" w:styleId="WW8Num45z0">
    <w:name w:val="WW8Num45z0"/>
    <w:rsid w:val="007D1164"/>
    <w:rPr>
      <w:rFonts w:ascii="Arial" w:hAnsi="Arial" w:cs="Arial"/>
      <w:iCs/>
      <w:sz w:val="22"/>
      <w:szCs w:val="22"/>
    </w:rPr>
  </w:style>
  <w:style w:type="character" w:customStyle="1" w:styleId="WW8Num45z1">
    <w:name w:val="WW8Num45z1"/>
    <w:rsid w:val="007D1164"/>
    <w:rPr>
      <w:rFonts w:ascii="Arial" w:eastAsia="Calibri" w:hAnsi="Arial" w:cs="Arial" w:hint="default"/>
      <w:sz w:val="22"/>
      <w:szCs w:val="22"/>
    </w:rPr>
  </w:style>
  <w:style w:type="character" w:customStyle="1" w:styleId="WW8Num45z2">
    <w:name w:val="WW8Num45z2"/>
    <w:rsid w:val="007D1164"/>
  </w:style>
  <w:style w:type="character" w:customStyle="1" w:styleId="WW8Num45z3">
    <w:name w:val="WW8Num45z3"/>
    <w:rsid w:val="007D1164"/>
  </w:style>
  <w:style w:type="character" w:customStyle="1" w:styleId="WW8Num45z4">
    <w:name w:val="WW8Num45z4"/>
    <w:rsid w:val="007D1164"/>
  </w:style>
  <w:style w:type="character" w:customStyle="1" w:styleId="WW8Num45z5">
    <w:name w:val="WW8Num45z5"/>
    <w:rsid w:val="007D1164"/>
  </w:style>
  <w:style w:type="character" w:customStyle="1" w:styleId="WW8Num45z6">
    <w:name w:val="WW8Num45z6"/>
    <w:rsid w:val="007D1164"/>
  </w:style>
  <w:style w:type="character" w:customStyle="1" w:styleId="WW8Num45z7">
    <w:name w:val="WW8Num45z7"/>
    <w:rsid w:val="007D1164"/>
  </w:style>
  <w:style w:type="character" w:customStyle="1" w:styleId="WW8Num45z8">
    <w:name w:val="WW8Num45z8"/>
    <w:rsid w:val="007D1164"/>
  </w:style>
  <w:style w:type="character" w:customStyle="1" w:styleId="WW8Num46z0">
    <w:name w:val="WW8Num46z0"/>
    <w:rsid w:val="007D1164"/>
    <w:rPr>
      <w:rFonts w:hint="default"/>
    </w:rPr>
  </w:style>
  <w:style w:type="character" w:customStyle="1" w:styleId="WW8Num46z1">
    <w:name w:val="WW8Num46z1"/>
    <w:rsid w:val="007D1164"/>
  </w:style>
  <w:style w:type="character" w:customStyle="1" w:styleId="WW8Num46z2">
    <w:name w:val="WW8Num46z2"/>
    <w:rsid w:val="007D1164"/>
  </w:style>
  <w:style w:type="character" w:customStyle="1" w:styleId="WW8Num46z3">
    <w:name w:val="WW8Num46z3"/>
    <w:rsid w:val="007D1164"/>
  </w:style>
  <w:style w:type="character" w:customStyle="1" w:styleId="WW8Num46z4">
    <w:name w:val="WW8Num46z4"/>
    <w:rsid w:val="007D1164"/>
  </w:style>
  <w:style w:type="character" w:customStyle="1" w:styleId="WW8Num46z5">
    <w:name w:val="WW8Num46z5"/>
    <w:rsid w:val="007D1164"/>
  </w:style>
  <w:style w:type="character" w:customStyle="1" w:styleId="WW8Num46z6">
    <w:name w:val="WW8Num46z6"/>
    <w:rsid w:val="007D1164"/>
  </w:style>
  <w:style w:type="character" w:customStyle="1" w:styleId="WW8Num46z7">
    <w:name w:val="WW8Num46z7"/>
    <w:rsid w:val="007D1164"/>
  </w:style>
  <w:style w:type="character" w:customStyle="1" w:styleId="WW8Num46z8">
    <w:name w:val="WW8Num46z8"/>
    <w:rsid w:val="007D1164"/>
  </w:style>
  <w:style w:type="character" w:customStyle="1" w:styleId="Domylnaczcionkaakapitu1">
    <w:name w:val="Domyślna czcionka akapitu1"/>
    <w:rsid w:val="007D1164"/>
  </w:style>
  <w:style w:type="character" w:customStyle="1" w:styleId="TekstpodstawowyZnak">
    <w:name w:val="Tekst podstawowy Znak"/>
    <w:rsid w:val="007D1164"/>
    <w:rPr>
      <w:sz w:val="28"/>
      <w:szCs w:val="24"/>
    </w:rPr>
  </w:style>
  <w:style w:type="character" w:customStyle="1" w:styleId="Odwoaniedokomentarza1">
    <w:name w:val="Odwołanie do komentarza1"/>
    <w:rsid w:val="007D1164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7D1164"/>
  </w:style>
  <w:style w:type="character" w:customStyle="1" w:styleId="TematkomentarzaZnak">
    <w:name w:val="Temat komentarza Znak"/>
    <w:rsid w:val="007D1164"/>
    <w:rPr>
      <w:b/>
      <w:bCs/>
    </w:rPr>
  </w:style>
  <w:style w:type="character" w:customStyle="1" w:styleId="TytuZnak">
    <w:name w:val="Tytuł Znak"/>
    <w:rsid w:val="007D1164"/>
    <w:rPr>
      <w:sz w:val="32"/>
      <w:szCs w:val="24"/>
    </w:rPr>
  </w:style>
  <w:style w:type="character" w:styleId="Hipercze">
    <w:name w:val="Hyperlink"/>
    <w:rsid w:val="007D1164"/>
    <w:rPr>
      <w:color w:val="0563C1"/>
      <w:u w:val="single"/>
    </w:rPr>
  </w:style>
  <w:style w:type="character" w:customStyle="1" w:styleId="NagwekZnak">
    <w:name w:val="Nagłówek Znak"/>
    <w:uiPriority w:val="99"/>
    <w:rsid w:val="007D1164"/>
    <w:rPr>
      <w:sz w:val="24"/>
      <w:szCs w:val="24"/>
    </w:rPr>
  </w:style>
  <w:style w:type="character" w:customStyle="1" w:styleId="StopkaZnak">
    <w:name w:val="Stopka Znak"/>
    <w:rsid w:val="007D1164"/>
    <w:rPr>
      <w:sz w:val="24"/>
      <w:szCs w:val="24"/>
    </w:rPr>
  </w:style>
  <w:style w:type="character" w:styleId="Uwydatnienie">
    <w:name w:val="Emphasis"/>
    <w:qFormat/>
    <w:rsid w:val="007D1164"/>
    <w:rPr>
      <w:i/>
      <w:iCs/>
    </w:rPr>
  </w:style>
  <w:style w:type="paragraph" w:customStyle="1" w:styleId="Nagwek10">
    <w:name w:val="Nagłówek1"/>
    <w:basedOn w:val="Normalny"/>
    <w:next w:val="Tekstpodstawowy"/>
    <w:rsid w:val="007D11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7D1164"/>
    <w:rPr>
      <w:rFonts w:cs="Times New Roman"/>
      <w:sz w:val="28"/>
      <w:lang w:val="x-none"/>
    </w:rPr>
  </w:style>
  <w:style w:type="character" w:customStyle="1" w:styleId="TekstpodstawowyZnak1">
    <w:name w:val="Tekst podstawowy Znak1"/>
    <w:basedOn w:val="Domylnaczcionkaakapitu"/>
    <w:link w:val="Tekstpodstawowy"/>
    <w:rsid w:val="007D1164"/>
    <w:rPr>
      <w:rFonts w:ascii="Yu Mincho Light" w:eastAsia="Yu Mincho Light" w:hAnsi="Yu Mincho Light" w:cs="Times New Roman"/>
      <w:sz w:val="28"/>
      <w:szCs w:val="24"/>
      <w:lang w:val="x-none" w:eastAsia="ar-SA"/>
    </w:rPr>
  </w:style>
  <w:style w:type="paragraph" w:styleId="Lista">
    <w:name w:val="List"/>
    <w:basedOn w:val="Tekstpodstawowy"/>
    <w:rsid w:val="007D1164"/>
    <w:rPr>
      <w:rFonts w:cs="Arial"/>
    </w:rPr>
  </w:style>
  <w:style w:type="paragraph" w:customStyle="1" w:styleId="Podpis1">
    <w:name w:val="Podpis1"/>
    <w:basedOn w:val="Normalny"/>
    <w:rsid w:val="007D116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7D1164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rsid w:val="007D11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1164"/>
    <w:rPr>
      <w:rFonts w:ascii="Tahoma" w:eastAsia="Yu Mincho Light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1"/>
    <w:qFormat/>
    <w:rsid w:val="007D1164"/>
    <w:pPr>
      <w:jc w:val="center"/>
    </w:pPr>
    <w:rPr>
      <w:rFonts w:cs="Times New Roman"/>
      <w:sz w:val="32"/>
      <w:lang w:val="x-none"/>
    </w:rPr>
  </w:style>
  <w:style w:type="character" w:customStyle="1" w:styleId="TytuZnak1">
    <w:name w:val="Tytuł Znak1"/>
    <w:basedOn w:val="Domylnaczcionkaakapitu"/>
    <w:link w:val="Tytu"/>
    <w:rsid w:val="007D1164"/>
    <w:rPr>
      <w:rFonts w:ascii="Yu Mincho Light" w:eastAsia="Yu Mincho Light" w:hAnsi="Yu Mincho Light" w:cs="Times New Roman"/>
      <w:sz w:val="32"/>
      <w:szCs w:val="24"/>
      <w:lang w:val="x-none" w:eastAsia="ar-SA"/>
    </w:rPr>
  </w:style>
  <w:style w:type="paragraph" w:styleId="Podtytu">
    <w:name w:val="Subtitle"/>
    <w:basedOn w:val="Nagwek10"/>
    <w:next w:val="Tekstpodstawowy"/>
    <w:link w:val="PodtytuZnak"/>
    <w:qFormat/>
    <w:rsid w:val="007D116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D1164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styleId="Adreszwrotnynakopercie">
    <w:name w:val="envelope return"/>
    <w:basedOn w:val="Normalny"/>
    <w:rsid w:val="007D1164"/>
    <w:rPr>
      <w:rFonts w:ascii="Arial" w:hAnsi="Arial" w:cs="Arial"/>
      <w:sz w:val="16"/>
      <w:szCs w:val="20"/>
    </w:rPr>
  </w:style>
  <w:style w:type="paragraph" w:customStyle="1" w:styleId="Tekstpodstawowy21">
    <w:name w:val="Tekst podstawowy 21"/>
    <w:basedOn w:val="Normalny"/>
    <w:rsid w:val="007D1164"/>
    <w:pPr>
      <w:spacing w:after="120" w:line="480" w:lineRule="auto"/>
    </w:pPr>
  </w:style>
  <w:style w:type="paragraph" w:styleId="NormalnyWeb">
    <w:name w:val="Normal (Web)"/>
    <w:basedOn w:val="Normalny"/>
    <w:rsid w:val="007D1164"/>
    <w:pPr>
      <w:spacing w:before="280" w:after="280"/>
    </w:pPr>
  </w:style>
  <w:style w:type="paragraph" w:customStyle="1" w:styleId="Default">
    <w:name w:val="Default"/>
    <w:rsid w:val="007D1164"/>
    <w:pPr>
      <w:suppressAutoHyphens/>
      <w:autoSpaceDE w:val="0"/>
      <w:spacing w:after="0" w:line="240" w:lineRule="auto"/>
    </w:pPr>
    <w:rPr>
      <w:rFonts w:ascii="Yu Mincho Light" w:eastAsia="SimSun" w:hAnsi="Yu Mincho Light" w:cs="Yu Mincho Light"/>
      <w:color w:val="000000"/>
      <w:sz w:val="24"/>
      <w:szCs w:val="24"/>
      <w:lang w:eastAsia="ar-SA"/>
    </w:rPr>
  </w:style>
  <w:style w:type="paragraph" w:styleId="Bezodstpw">
    <w:name w:val="No Spacing"/>
    <w:qFormat/>
    <w:rsid w:val="007D1164"/>
    <w:pPr>
      <w:suppressAutoHyphens/>
      <w:spacing w:after="0" w:line="240" w:lineRule="auto"/>
    </w:pPr>
    <w:rPr>
      <w:rFonts w:ascii="Yu Mincho Light" w:eastAsia="Calibri" w:hAnsi="Yu Mincho Light" w:cs="Yu Mincho Light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7D116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  <w:rsid w:val="007D1164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D11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D1164"/>
    <w:rPr>
      <w:rFonts w:ascii="Yu Mincho Light" w:eastAsia="Yu Mincho Light" w:hAnsi="Yu Mincho Light" w:cs="Yu Mincho Light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7D1164"/>
    <w:rPr>
      <w:rFonts w:cs="Times New Roman"/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7D1164"/>
    <w:rPr>
      <w:rFonts w:ascii="Yu Mincho Light" w:eastAsia="Yu Mincho Light" w:hAnsi="Yu Mincho Light" w:cs="Times New Roman"/>
      <w:b/>
      <w:bCs/>
      <w:sz w:val="20"/>
      <w:szCs w:val="20"/>
      <w:lang w:val="x-none" w:eastAsia="ar-SA"/>
    </w:rPr>
  </w:style>
  <w:style w:type="paragraph" w:styleId="Nagwek">
    <w:name w:val="header"/>
    <w:basedOn w:val="Normalny"/>
    <w:link w:val="NagwekZnak1"/>
    <w:uiPriority w:val="99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1">
    <w:name w:val="Nagłówek Znak1"/>
    <w:basedOn w:val="Domylnaczcionkaakapitu"/>
    <w:link w:val="Nagwek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1"/>
    <w:rsid w:val="007D116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1">
    <w:name w:val="Stopka Znak1"/>
    <w:basedOn w:val="Domylnaczcionkaakapitu"/>
    <w:link w:val="Stopka"/>
    <w:rsid w:val="007D1164"/>
    <w:rPr>
      <w:rFonts w:ascii="Yu Mincho Light" w:eastAsia="Yu Mincho Light" w:hAnsi="Yu Mincho Light" w:cs="Times New Roman"/>
      <w:sz w:val="24"/>
      <w:szCs w:val="24"/>
      <w:lang w:val="x-none" w:eastAsia="ar-SA"/>
    </w:rPr>
  </w:style>
  <w:style w:type="paragraph" w:styleId="Poprawka">
    <w:name w:val="Revision"/>
    <w:rsid w:val="007D1164"/>
    <w:pPr>
      <w:suppressAutoHyphens/>
      <w:spacing w:after="0" w:line="240" w:lineRule="auto"/>
    </w:pPr>
    <w:rPr>
      <w:rFonts w:ascii="Yu Mincho Light" w:eastAsia="Yu Mincho Light" w:hAnsi="Yu Mincho Light" w:cs="Yu Mincho Light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D1164"/>
    <w:pPr>
      <w:suppressLineNumbers/>
    </w:pPr>
  </w:style>
  <w:style w:type="paragraph" w:customStyle="1" w:styleId="Nagwektabeli">
    <w:name w:val="Nagłówek tabeli"/>
    <w:basedOn w:val="Zawartotabeli"/>
    <w:rsid w:val="007D1164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DF68-E62B-42D1-B354-DC7AA3CA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R-51-2026</dc:title>
  <dc:subject/>
  <dc:creator>Anna Futa</dc:creator>
  <cp:keywords/>
  <dc:description/>
  <cp:lastModifiedBy>Agnieszka Stachyra</cp:lastModifiedBy>
  <cp:revision>2</cp:revision>
  <cp:lastPrinted>2026-06-25T10:53:00Z</cp:lastPrinted>
  <dcterms:created xsi:type="dcterms:W3CDTF">2026-06-25T11:23:00Z</dcterms:created>
  <dcterms:modified xsi:type="dcterms:W3CDTF">2026-06-25T11:23:00Z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90f24d37-a503-4130-bd43-de4524aa9e1c</vt:lpwstr>
  </property>
</Properties>
</file>