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B5B2" w14:textId="5EBA9684" w:rsidR="007D1164" w:rsidRPr="001D185C" w:rsidRDefault="007D1164" w:rsidP="001D185C">
      <w:pPr>
        <w:pageBreakBefore/>
        <w:rPr>
          <w:rFonts w:ascii="Arial" w:hAnsi="Arial" w:cs="Arial"/>
          <w:bCs/>
          <w:i/>
          <w:sz w:val="18"/>
          <w:szCs w:val="18"/>
        </w:rPr>
      </w:pPr>
    </w:p>
    <w:p w14:paraId="7A128484" w14:textId="77777777" w:rsidR="001D185C" w:rsidRDefault="001D185C" w:rsidP="007D1164">
      <w:pPr>
        <w:tabs>
          <w:tab w:val="center" w:leader="dot" w:pos="2880"/>
          <w:tab w:val="left" w:pos="6300"/>
          <w:tab w:val="right" w:leader="dot" w:pos="9360"/>
        </w:tabs>
        <w:spacing w:line="280" w:lineRule="exact"/>
        <w:rPr>
          <w:rFonts w:ascii="Arial" w:hAnsi="Arial" w:cs="Arial"/>
          <w:sz w:val="22"/>
          <w:szCs w:val="22"/>
        </w:rPr>
      </w:pPr>
    </w:p>
    <w:p w14:paraId="55808711" w14:textId="77777777" w:rsidR="001D185C" w:rsidRDefault="001D185C" w:rsidP="007D1164">
      <w:pPr>
        <w:tabs>
          <w:tab w:val="center" w:leader="dot" w:pos="2880"/>
          <w:tab w:val="left" w:pos="6300"/>
          <w:tab w:val="right" w:leader="dot" w:pos="9360"/>
        </w:tabs>
        <w:spacing w:line="280" w:lineRule="exact"/>
        <w:rPr>
          <w:rFonts w:ascii="Arial" w:hAnsi="Arial" w:cs="Arial"/>
          <w:sz w:val="22"/>
          <w:szCs w:val="22"/>
        </w:rPr>
      </w:pPr>
    </w:p>
    <w:p w14:paraId="25BF3958" w14:textId="35C5526D" w:rsidR="007D1164" w:rsidRPr="00816B07" w:rsidRDefault="001D185C" w:rsidP="001D185C">
      <w:pPr>
        <w:tabs>
          <w:tab w:val="center" w:leader="dot" w:pos="2880"/>
          <w:tab w:val="left" w:pos="6300"/>
          <w:tab w:val="right" w:leader="dot" w:pos="9360"/>
        </w:tabs>
        <w:spacing w:line="280" w:lineRule="exac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7D1164" w:rsidRPr="00816B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…..</w:t>
      </w:r>
      <w:r w:rsidR="007D1164" w:rsidRPr="00816B07">
        <w:rPr>
          <w:rFonts w:ascii="Arial" w:hAnsi="Arial" w:cs="Arial"/>
          <w:sz w:val="22"/>
          <w:szCs w:val="22"/>
        </w:rPr>
        <w:tab/>
      </w:r>
    </w:p>
    <w:p w14:paraId="3407A9FB" w14:textId="5B3141F7" w:rsidR="007D1164" w:rsidRPr="00816B07" w:rsidRDefault="007D1164" w:rsidP="007D1164">
      <w:pPr>
        <w:spacing w:line="280" w:lineRule="exact"/>
        <w:rPr>
          <w:rFonts w:ascii="Arial" w:hAnsi="Arial" w:cs="Arial"/>
          <w:sz w:val="22"/>
          <w:szCs w:val="22"/>
          <w:vertAlign w:val="superscript"/>
        </w:rPr>
      </w:pPr>
      <w:r w:rsidRPr="00816B07">
        <w:rPr>
          <w:rFonts w:ascii="Arial" w:hAnsi="Arial" w:cs="Arial"/>
          <w:i/>
          <w:sz w:val="18"/>
          <w:szCs w:val="18"/>
        </w:rPr>
        <w:t xml:space="preserve">              </w:t>
      </w:r>
      <w:r w:rsidR="001D185C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</w:t>
      </w:r>
      <w:r w:rsidRPr="00816B07">
        <w:rPr>
          <w:rFonts w:ascii="Arial" w:hAnsi="Arial" w:cs="Arial"/>
          <w:i/>
          <w:sz w:val="18"/>
          <w:szCs w:val="18"/>
        </w:rPr>
        <w:t xml:space="preserve"> miejscowość i data</w:t>
      </w:r>
    </w:p>
    <w:p w14:paraId="2510C0D3" w14:textId="77777777" w:rsidR="007D1164" w:rsidRPr="00816B07" w:rsidRDefault="007D1164" w:rsidP="007D1164">
      <w:pPr>
        <w:spacing w:line="280" w:lineRule="exact"/>
        <w:rPr>
          <w:rFonts w:ascii="Arial" w:hAnsi="Arial" w:cs="Arial"/>
          <w:sz w:val="22"/>
          <w:szCs w:val="22"/>
          <w:vertAlign w:val="superscript"/>
        </w:rPr>
      </w:pPr>
    </w:p>
    <w:p w14:paraId="0EC232CD" w14:textId="77777777" w:rsidR="007D1164" w:rsidRPr="00816B07" w:rsidRDefault="007D1164" w:rsidP="007D1164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4B239546" w14:textId="77777777" w:rsidR="007D1164" w:rsidRPr="00816B07" w:rsidRDefault="007D1164" w:rsidP="007D1164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2F227E1D" w14:textId="77777777" w:rsidR="007D1164" w:rsidRPr="00816B07" w:rsidRDefault="007D1164" w:rsidP="007D1164">
      <w:pPr>
        <w:pStyle w:val="Nagwek7"/>
        <w:tabs>
          <w:tab w:val="left" w:pos="7655"/>
        </w:tabs>
        <w:spacing w:line="280" w:lineRule="exact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SKIEROWANIE NA PRAKTYKĘ OBJĘTĄ PROGRAMEM STUDIÓW</w:t>
      </w:r>
    </w:p>
    <w:p w14:paraId="594CF6A6" w14:textId="77777777" w:rsidR="007D1164" w:rsidRPr="00816B07" w:rsidRDefault="007D1164" w:rsidP="007D1164">
      <w:pPr>
        <w:spacing w:line="280" w:lineRule="exact"/>
        <w:rPr>
          <w:rFonts w:ascii="Arial" w:hAnsi="Arial" w:cs="Arial"/>
          <w:sz w:val="22"/>
          <w:szCs w:val="22"/>
        </w:rPr>
      </w:pPr>
    </w:p>
    <w:p w14:paraId="789F2F85" w14:textId="77777777" w:rsidR="007D1164" w:rsidRPr="00816B07" w:rsidRDefault="007D1164" w:rsidP="007D1164">
      <w:pPr>
        <w:spacing w:line="280" w:lineRule="exact"/>
        <w:rPr>
          <w:rFonts w:ascii="Arial" w:hAnsi="Arial" w:cs="Arial"/>
          <w:sz w:val="22"/>
          <w:szCs w:val="22"/>
        </w:rPr>
      </w:pPr>
    </w:p>
    <w:p w14:paraId="0DEEECC4" w14:textId="77777777" w:rsidR="007D1164" w:rsidRPr="00816B07" w:rsidRDefault="007D1164" w:rsidP="007D1164">
      <w:pPr>
        <w:spacing w:line="280" w:lineRule="exact"/>
        <w:rPr>
          <w:rFonts w:ascii="Arial" w:hAnsi="Arial" w:cs="Arial"/>
          <w:sz w:val="22"/>
          <w:szCs w:val="22"/>
        </w:rPr>
      </w:pPr>
    </w:p>
    <w:p w14:paraId="21FDE0F7" w14:textId="77777777" w:rsidR="007D1164" w:rsidRPr="00816B07" w:rsidRDefault="007D1164" w:rsidP="007D1164">
      <w:pPr>
        <w:spacing w:line="280" w:lineRule="exact"/>
        <w:rPr>
          <w:rFonts w:ascii="Arial" w:hAnsi="Arial" w:cs="Arial"/>
          <w:sz w:val="22"/>
          <w:szCs w:val="22"/>
        </w:rPr>
      </w:pPr>
    </w:p>
    <w:p w14:paraId="713C8294" w14:textId="27F0658D" w:rsidR="00E065F8" w:rsidRPr="00816B07" w:rsidRDefault="007D1164" w:rsidP="007D1164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Politechnika Lubelska kieruje studenta/studentkę* .………………………………………  ………………………………………………………………………………………….… na praktykę</w:t>
      </w:r>
      <w:r w:rsidR="00E065F8" w:rsidRPr="00816B07">
        <w:rPr>
          <w:rFonts w:ascii="Arial" w:hAnsi="Arial" w:cs="Arial"/>
          <w:sz w:val="22"/>
          <w:szCs w:val="22"/>
        </w:rPr>
        <w:t xml:space="preserve"> </w:t>
      </w:r>
      <w:r w:rsidRPr="00816B07">
        <w:rPr>
          <w:rFonts w:ascii="Arial" w:hAnsi="Arial" w:cs="Arial"/>
          <w:sz w:val="22"/>
          <w:szCs w:val="22"/>
        </w:rPr>
        <w:t>do</w:t>
      </w:r>
      <w:r w:rsidR="00E065F8" w:rsidRPr="00816B07">
        <w:rPr>
          <w:rFonts w:ascii="Arial" w:hAnsi="Arial" w:cs="Arial"/>
          <w:sz w:val="22"/>
          <w:szCs w:val="22"/>
        </w:rPr>
        <w:t xml:space="preserve"> </w:t>
      </w:r>
      <w:r w:rsidRPr="00816B07">
        <w:rPr>
          <w:rFonts w:ascii="Arial" w:hAnsi="Arial" w:cs="Arial"/>
          <w:sz w:val="22"/>
          <w:szCs w:val="22"/>
        </w:rPr>
        <w:t>.……………………………………………..…………………</w:t>
      </w:r>
      <w:r w:rsidR="00A3747E" w:rsidRPr="00816B07">
        <w:rPr>
          <w:rFonts w:ascii="Arial" w:hAnsi="Arial" w:cs="Arial"/>
          <w:sz w:val="22"/>
          <w:szCs w:val="22"/>
        </w:rPr>
        <w:t>……………………………………...</w:t>
      </w:r>
    </w:p>
    <w:p w14:paraId="23AC1B54" w14:textId="4C99BC37" w:rsidR="007D1164" w:rsidRPr="00816B07" w:rsidRDefault="00E065F8" w:rsidP="007D1164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A3747E" w:rsidRPr="00816B07">
        <w:rPr>
          <w:rFonts w:ascii="Arial" w:hAnsi="Arial" w:cs="Arial"/>
          <w:sz w:val="22"/>
          <w:szCs w:val="22"/>
        </w:rPr>
        <w:t>……</w:t>
      </w:r>
      <w:r w:rsidR="007D1164" w:rsidRPr="00816B07">
        <w:rPr>
          <w:rFonts w:ascii="Arial" w:hAnsi="Arial" w:cs="Arial"/>
          <w:sz w:val="22"/>
          <w:szCs w:val="22"/>
        </w:rPr>
        <w:br/>
        <w:t>w terminie ……………………………………………………………………………………………….</w:t>
      </w:r>
    </w:p>
    <w:p w14:paraId="1CA136D1" w14:textId="77777777" w:rsidR="007D1164" w:rsidRPr="00816B07" w:rsidRDefault="007D1164" w:rsidP="007D1164">
      <w:pPr>
        <w:pStyle w:val="Tekstpodstawowy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6FC0A679" w14:textId="77777777" w:rsidR="007D1164" w:rsidRPr="00816B07" w:rsidRDefault="007D1164" w:rsidP="007D1164">
      <w:pPr>
        <w:pStyle w:val="Tekstpodstawowy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Student/</w:t>
      </w:r>
      <w:r w:rsidRPr="00816B07">
        <w:rPr>
          <w:rFonts w:ascii="Arial" w:hAnsi="Arial" w:cs="Arial"/>
          <w:sz w:val="22"/>
          <w:szCs w:val="22"/>
          <w:lang w:val="pl-PL"/>
        </w:rPr>
        <w:t>s</w:t>
      </w:r>
      <w:proofErr w:type="spellStart"/>
      <w:r w:rsidRPr="00816B07">
        <w:rPr>
          <w:rFonts w:ascii="Arial" w:hAnsi="Arial" w:cs="Arial"/>
          <w:sz w:val="22"/>
          <w:szCs w:val="22"/>
        </w:rPr>
        <w:t>tudentka</w:t>
      </w:r>
      <w:proofErr w:type="spellEnd"/>
      <w:r w:rsidRPr="00816B07">
        <w:rPr>
          <w:rFonts w:ascii="Arial" w:hAnsi="Arial" w:cs="Arial"/>
          <w:sz w:val="22"/>
          <w:szCs w:val="22"/>
        </w:rPr>
        <w:t xml:space="preserve">* okazał/okazała* w Uczelni dokumenty świadczące, że jest ubezpieczony/ubezpieczona* od </w:t>
      </w:r>
      <w:r w:rsidRPr="00816B07">
        <w:rPr>
          <w:rFonts w:ascii="Arial" w:hAnsi="Arial" w:cs="Arial"/>
          <w:sz w:val="22"/>
          <w:szCs w:val="22"/>
          <w:lang w:val="pl-PL"/>
        </w:rPr>
        <w:t xml:space="preserve">następstw </w:t>
      </w:r>
      <w:r w:rsidRPr="00816B07">
        <w:rPr>
          <w:rFonts w:ascii="Arial" w:hAnsi="Arial" w:cs="Arial"/>
          <w:sz w:val="22"/>
          <w:szCs w:val="22"/>
        </w:rPr>
        <w:t xml:space="preserve">nieszczęśliwych wypadków </w:t>
      </w:r>
      <w:r w:rsidRPr="00816B07">
        <w:rPr>
          <w:rFonts w:ascii="Arial" w:hAnsi="Arial" w:cs="Arial"/>
          <w:sz w:val="22"/>
          <w:szCs w:val="22"/>
          <w:lang w:val="pl-PL"/>
        </w:rPr>
        <w:t xml:space="preserve">(NNW) </w:t>
      </w:r>
      <w:r w:rsidRPr="00816B07">
        <w:rPr>
          <w:rFonts w:ascii="Arial" w:hAnsi="Arial" w:cs="Arial"/>
          <w:sz w:val="22"/>
          <w:szCs w:val="22"/>
        </w:rPr>
        <w:t>podczas odbywania przedmiotowej praktyki.</w:t>
      </w:r>
    </w:p>
    <w:p w14:paraId="4CBF52C9" w14:textId="77777777" w:rsidR="007D1164" w:rsidRPr="00816B07" w:rsidRDefault="007D1164" w:rsidP="007D1164">
      <w:pPr>
        <w:pStyle w:val="Tekstpodstawowy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5E7F1FF8" w14:textId="77777777" w:rsidR="001D185C" w:rsidRDefault="001D185C" w:rsidP="00A3747E">
      <w:pPr>
        <w:pStyle w:val="Tekstpodstawowy"/>
        <w:tabs>
          <w:tab w:val="left" w:pos="6300"/>
          <w:tab w:val="right" w:leader="dot" w:pos="9582"/>
        </w:tabs>
        <w:spacing w:line="280" w:lineRule="exact"/>
        <w:ind w:left="4956"/>
        <w:jc w:val="center"/>
        <w:rPr>
          <w:rFonts w:ascii="Arial" w:hAnsi="Arial" w:cs="Arial"/>
          <w:sz w:val="22"/>
          <w:szCs w:val="22"/>
        </w:rPr>
      </w:pPr>
    </w:p>
    <w:p w14:paraId="16B0C2CA" w14:textId="77777777" w:rsidR="001D185C" w:rsidRDefault="001D185C" w:rsidP="00A3747E">
      <w:pPr>
        <w:pStyle w:val="Tekstpodstawowy"/>
        <w:tabs>
          <w:tab w:val="left" w:pos="6300"/>
          <w:tab w:val="right" w:leader="dot" w:pos="9582"/>
        </w:tabs>
        <w:spacing w:line="280" w:lineRule="exact"/>
        <w:ind w:left="4956"/>
        <w:jc w:val="center"/>
        <w:rPr>
          <w:rFonts w:ascii="Arial" w:hAnsi="Arial" w:cs="Arial"/>
          <w:sz w:val="22"/>
          <w:szCs w:val="22"/>
        </w:rPr>
      </w:pPr>
    </w:p>
    <w:p w14:paraId="0DB99CCD" w14:textId="4DFA4EE0" w:rsidR="007D1164" w:rsidRPr="00816B07" w:rsidRDefault="007D1164" w:rsidP="00A3747E">
      <w:pPr>
        <w:pStyle w:val="Tekstpodstawowy"/>
        <w:tabs>
          <w:tab w:val="left" w:pos="6300"/>
          <w:tab w:val="right" w:leader="dot" w:pos="9582"/>
        </w:tabs>
        <w:spacing w:line="280" w:lineRule="exact"/>
        <w:ind w:left="4956"/>
        <w:jc w:val="center"/>
        <w:rPr>
          <w:rFonts w:ascii="Arial" w:hAnsi="Arial" w:cs="Arial"/>
          <w:i/>
          <w:sz w:val="18"/>
          <w:szCs w:val="18"/>
        </w:rPr>
      </w:pPr>
      <w:r w:rsidRPr="00816B0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……………………………………………..</w:t>
      </w:r>
    </w:p>
    <w:p w14:paraId="24C10ECF" w14:textId="77777777" w:rsidR="007D1164" w:rsidRPr="00816B07" w:rsidRDefault="007D1164" w:rsidP="007D1164">
      <w:pPr>
        <w:pStyle w:val="Tekstpodstawowy"/>
        <w:tabs>
          <w:tab w:val="left" w:pos="5529"/>
          <w:tab w:val="right" w:leader="dot" w:pos="9582"/>
        </w:tabs>
        <w:spacing w:line="280" w:lineRule="exact"/>
        <w:ind w:left="5529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i/>
          <w:sz w:val="18"/>
          <w:szCs w:val="18"/>
        </w:rPr>
        <w:t xml:space="preserve">    podpis pełnomocnika </w:t>
      </w:r>
      <w:r w:rsidRPr="00816B07">
        <w:rPr>
          <w:rFonts w:ascii="Arial" w:hAnsi="Arial" w:cs="Arial"/>
          <w:i/>
          <w:sz w:val="18"/>
          <w:szCs w:val="18"/>
          <w:lang w:val="pl-PL"/>
        </w:rPr>
        <w:t>d</w:t>
      </w:r>
      <w:r w:rsidRPr="00816B07">
        <w:rPr>
          <w:rFonts w:ascii="Arial" w:hAnsi="Arial" w:cs="Arial"/>
          <w:i/>
          <w:sz w:val="18"/>
          <w:szCs w:val="18"/>
        </w:rPr>
        <w:t xml:space="preserve">s. praktyk </w:t>
      </w:r>
    </w:p>
    <w:p w14:paraId="1D61E6BB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4FDD4B01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793529B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69D4FE11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B23B276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13821C02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0179229E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1F31A91E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4F31B3B3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40C7AA2A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46D7DE08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626DAB67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5567BC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B795E8D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A2D3D75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349BA39F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51E0D6D0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399DD16A" w14:textId="2C5C1928" w:rsidR="008F5D49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i/>
          <w:sz w:val="18"/>
          <w:szCs w:val="18"/>
        </w:rPr>
      </w:pPr>
      <w:r w:rsidRPr="00816B07">
        <w:rPr>
          <w:rFonts w:ascii="Arial" w:hAnsi="Arial" w:cs="Arial"/>
          <w:i/>
          <w:sz w:val="18"/>
          <w:szCs w:val="18"/>
        </w:rPr>
        <w:t xml:space="preserve">* niewłaściwe skreślić </w:t>
      </w:r>
      <w:r w:rsidR="008F5D49" w:rsidRPr="00816B07">
        <w:rPr>
          <w:rFonts w:ascii="Arial" w:hAnsi="Arial" w:cs="Arial"/>
          <w:i/>
          <w:sz w:val="18"/>
          <w:szCs w:val="18"/>
        </w:rPr>
        <w:br w:type="page"/>
      </w:r>
    </w:p>
    <w:sectPr w:rsidR="008F5D49" w:rsidRPr="00816B07" w:rsidSect="001D185C">
      <w:headerReference w:type="first" r:id="rId8"/>
      <w:pgSz w:w="11906" w:h="16838"/>
      <w:pgMar w:top="1418" w:right="1418" w:bottom="1418" w:left="1418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B917" w14:textId="77777777" w:rsidR="00893F0E" w:rsidRDefault="00893F0E" w:rsidP="001D185C">
      <w:r>
        <w:separator/>
      </w:r>
    </w:p>
  </w:endnote>
  <w:endnote w:type="continuationSeparator" w:id="0">
    <w:p w14:paraId="74D29096" w14:textId="77777777" w:rsidR="00893F0E" w:rsidRDefault="00893F0E" w:rsidP="001D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3A88" w14:textId="77777777" w:rsidR="00893F0E" w:rsidRDefault="00893F0E" w:rsidP="001D185C">
      <w:r>
        <w:separator/>
      </w:r>
    </w:p>
  </w:footnote>
  <w:footnote w:type="continuationSeparator" w:id="0">
    <w:p w14:paraId="79614F45" w14:textId="77777777" w:rsidR="00893F0E" w:rsidRDefault="00893F0E" w:rsidP="001D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E4C5" w14:textId="3CD224D9" w:rsidR="001D185C" w:rsidRDefault="001D185C">
    <w:pPr>
      <w:pStyle w:val="Nagwek"/>
    </w:pPr>
    <w:r>
      <w:rPr>
        <w:noProof/>
      </w:rPr>
      <w:drawing>
        <wp:inline distT="0" distB="0" distL="0" distR="0" wp14:anchorId="7A77C834" wp14:editId="5839CF4A">
          <wp:extent cx="3200400" cy="817245"/>
          <wp:effectExtent l="0" t="0" r="0" b="1905"/>
          <wp:docPr id="84272048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F9E790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0"/>
      </w:pPr>
      <w:rPr>
        <w:rFonts w:ascii="Arial" w:hAnsi="Arial" w:cs="Arial" w:hint="default"/>
        <w:b w:val="0"/>
        <w:bCs/>
        <w:sz w:val="22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475033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4"/>
      </w:rPr>
    </w:lvl>
  </w:abstractNum>
  <w:abstractNum w:abstractNumId="4" w15:restartNumberingAfterBreak="0">
    <w:nsid w:val="00000005"/>
    <w:multiLevelType w:val="singleLevel"/>
    <w:tmpl w:val="2DB84088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sz w:val="22"/>
        <w:szCs w:val="20"/>
      </w:rPr>
    </w:lvl>
  </w:abstractNum>
  <w:abstractNum w:abstractNumId="5" w15:restartNumberingAfterBreak="0">
    <w:nsid w:val="00000006"/>
    <w:multiLevelType w:val="singleLevel"/>
    <w:tmpl w:val="CE8457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multilevel"/>
    <w:tmpl w:val="0AF83A6E"/>
    <w:name w:val="WW8Num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C58E8DC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lang w:val="pl-PL"/>
      </w:rPr>
    </w:lvl>
  </w:abstractNum>
  <w:abstractNum w:abstractNumId="9" w15:restartNumberingAfterBreak="0">
    <w:nsid w:val="0000000A"/>
    <w:multiLevelType w:val="singleLevel"/>
    <w:tmpl w:val="A404CCE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10" w15:restartNumberingAfterBreak="0">
    <w:nsid w:val="0000000B"/>
    <w:multiLevelType w:val="singleLevel"/>
    <w:tmpl w:val="41C485A4"/>
    <w:name w:val="WW8Num1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Book Antiqua"/>
        <w:strike w:val="0"/>
      </w:rPr>
    </w:lvl>
  </w:abstractNum>
  <w:abstractNum w:abstractNumId="11" w15:restartNumberingAfterBreak="0">
    <w:nsid w:val="0000000C"/>
    <w:multiLevelType w:val="singleLevel"/>
    <w:tmpl w:val="B6847F8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4"/>
      </w:rPr>
    </w:lvl>
  </w:abstractNum>
  <w:abstractNum w:abstractNumId="12" w15:restartNumberingAfterBreak="0">
    <w:nsid w:val="0000000D"/>
    <w:multiLevelType w:val="singleLevel"/>
    <w:tmpl w:val="6310EC9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Book Antiqua"/>
      </w:rPr>
    </w:lvl>
  </w:abstractNum>
  <w:abstractNum w:abstractNumId="14" w15:restartNumberingAfterBreak="0">
    <w:nsid w:val="0000000F"/>
    <w:multiLevelType w:val="singleLevel"/>
    <w:tmpl w:val="311421E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iCs w:val="0"/>
        <w:sz w:val="24"/>
        <w:szCs w:val="24"/>
      </w:rPr>
    </w:lvl>
  </w:abstractNum>
  <w:abstractNum w:abstractNumId="15" w15:restartNumberingAfterBreak="0">
    <w:nsid w:val="00000010"/>
    <w:multiLevelType w:val="singleLevel"/>
    <w:tmpl w:val="E09C743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strike w:val="0"/>
        <w:dstrike w:val="0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8" w15:restartNumberingAfterBreak="0">
    <w:nsid w:val="00000013"/>
    <w:multiLevelType w:val="multilevel"/>
    <w:tmpl w:val="0424117A"/>
    <w:name w:val="WW8Num19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4199"/>
        </w:tabs>
        <w:ind w:left="4199" w:hanging="360"/>
      </w:pPr>
      <w:rPr>
        <w:rFonts w:cs="Arial"/>
        <w:strike w:val="0"/>
      </w:rPr>
    </w:lvl>
    <w:lvl w:ilvl="2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19" w15:restartNumberingAfterBreak="0">
    <w:nsid w:val="1CBD4503"/>
    <w:multiLevelType w:val="singleLevel"/>
    <w:tmpl w:val="3B0204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20" w15:restartNumberingAfterBreak="0">
    <w:nsid w:val="48D42DF0"/>
    <w:multiLevelType w:val="singleLevel"/>
    <w:tmpl w:val="C748CD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21" w15:restartNumberingAfterBreak="0">
    <w:nsid w:val="53731A45"/>
    <w:multiLevelType w:val="singleLevel"/>
    <w:tmpl w:val="4BDC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iCs/>
        <w:sz w:val="24"/>
        <w:szCs w:val="24"/>
      </w:rPr>
    </w:lvl>
  </w:abstractNum>
  <w:num w:numId="1" w16cid:durableId="396319095">
    <w:abstractNumId w:val="0"/>
  </w:num>
  <w:num w:numId="2" w16cid:durableId="573972224">
    <w:abstractNumId w:val="1"/>
  </w:num>
  <w:num w:numId="3" w16cid:durableId="458257977">
    <w:abstractNumId w:val="2"/>
  </w:num>
  <w:num w:numId="4" w16cid:durableId="8528007">
    <w:abstractNumId w:val="3"/>
  </w:num>
  <w:num w:numId="5" w16cid:durableId="306058286">
    <w:abstractNumId w:val="4"/>
  </w:num>
  <w:num w:numId="6" w16cid:durableId="1896042139">
    <w:abstractNumId w:val="5"/>
  </w:num>
  <w:num w:numId="7" w16cid:durableId="285356307">
    <w:abstractNumId w:val="6"/>
  </w:num>
  <w:num w:numId="8" w16cid:durableId="1152796983">
    <w:abstractNumId w:val="7"/>
  </w:num>
  <w:num w:numId="9" w16cid:durableId="489294856">
    <w:abstractNumId w:val="8"/>
  </w:num>
  <w:num w:numId="10" w16cid:durableId="893613727">
    <w:abstractNumId w:val="9"/>
  </w:num>
  <w:num w:numId="11" w16cid:durableId="53546430">
    <w:abstractNumId w:val="10"/>
  </w:num>
  <w:num w:numId="12" w16cid:durableId="1357148188">
    <w:abstractNumId w:val="11"/>
  </w:num>
  <w:num w:numId="13" w16cid:durableId="1093090786">
    <w:abstractNumId w:val="12"/>
  </w:num>
  <w:num w:numId="14" w16cid:durableId="185946347">
    <w:abstractNumId w:val="13"/>
  </w:num>
  <w:num w:numId="15" w16cid:durableId="1484547422">
    <w:abstractNumId w:val="14"/>
  </w:num>
  <w:num w:numId="16" w16cid:durableId="1868979986">
    <w:abstractNumId w:val="15"/>
  </w:num>
  <w:num w:numId="17" w16cid:durableId="1738897531">
    <w:abstractNumId w:val="16"/>
  </w:num>
  <w:num w:numId="18" w16cid:durableId="1450781988">
    <w:abstractNumId w:val="17"/>
  </w:num>
  <w:num w:numId="19" w16cid:durableId="1282566513">
    <w:abstractNumId w:val="18"/>
  </w:num>
  <w:num w:numId="20" w16cid:durableId="467282221">
    <w:abstractNumId w:val="21"/>
  </w:num>
  <w:num w:numId="21" w16cid:durableId="684357474">
    <w:abstractNumId w:val="19"/>
  </w:num>
  <w:num w:numId="22" w16cid:durableId="11536396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27"/>
    <w:rsid w:val="00042C59"/>
    <w:rsid w:val="00073F03"/>
    <w:rsid w:val="000A3034"/>
    <w:rsid w:val="000F6325"/>
    <w:rsid w:val="00126A6B"/>
    <w:rsid w:val="00134FAC"/>
    <w:rsid w:val="00164241"/>
    <w:rsid w:val="001667F6"/>
    <w:rsid w:val="001D185C"/>
    <w:rsid w:val="001E6C79"/>
    <w:rsid w:val="00234DAA"/>
    <w:rsid w:val="00252983"/>
    <w:rsid w:val="00257FC4"/>
    <w:rsid w:val="00291FCD"/>
    <w:rsid w:val="002B190F"/>
    <w:rsid w:val="00321B2C"/>
    <w:rsid w:val="0033573C"/>
    <w:rsid w:val="003877CD"/>
    <w:rsid w:val="003963A8"/>
    <w:rsid w:val="003C3CEE"/>
    <w:rsid w:val="003E74A9"/>
    <w:rsid w:val="003F6557"/>
    <w:rsid w:val="00467893"/>
    <w:rsid w:val="004A5911"/>
    <w:rsid w:val="004B3779"/>
    <w:rsid w:val="004E244E"/>
    <w:rsid w:val="00555FD9"/>
    <w:rsid w:val="005B0B38"/>
    <w:rsid w:val="00630C9F"/>
    <w:rsid w:val="006651B2"/>
    <w:rsid w:val="0067391E"/>
    <w:rsid w:val="006778D0"/>
    <w:rsid w:val="0070250B"/>
    <w:rsid w:val="00780D41"/>
    <w:rsid w:val="007B30CD"/>
    <w:rsid w:val="007D1164"/>
    <w:rsid w:val="008057A3"/>
    <w:rsid w:val="00816B07"/>
    <w:rsid w:val="00822678"/>
    <w:rsid w:val="00835A9C"/>
    <w:rsid w:val="00843509"/>
    <w:rsid w:val="00885C7E"/>
    <w:rsid w:val="00893F0E"/>
    <w:rsid w:val="008A541D"/>
    <w:rsid w:val="008E594A"/>
    <w:rsid w:val="008F5D49"/>
    <w:rsid w:val="00906591"/>
    <w:rsid w:val="00925637"/>
    <w:rsid w:val="00925E57"/>
    <w:rsid w:val="00927150"/>
    <w:rsid w:val="00982C27"/>
    <w:rsid w:val="00990C1B"/>
    <w:rsid w:val="00993EAC"/>
    <w:rsid w:val="00A16FA0"/>
    <w:rsid w:val="00A228BA"/>
    <w:rsid w:val="00A3747E"/>
    <w:rsid w:val="00A56789"/>
    <w:rsid w:val="00A75C8E"/>
    <w:rsid w:val="00AB258C"/>
    <w:rsid w:val="00AB39AF"/>
    <w:rsid w:val="00AD0B51"/>
    <w:rsid w:val="00AF56C1"/>
    <w:rsid w:val="00B130C5"/>
    <w:rsid w:val="00B306C6"/>
    <w:rsid w:val="00B84A0F"/>
    <w:rsid w:val="00B908AB"/>
    <w:rsid w:val="00BA4827"/>
    <w:rsid w:val="00BA61A0"/>
    <w:rsid w:val="00BF265C"/>
    <w:rsid w:val="00BF6ED6"/>
    <w:rsid w:val="00C10365"/>
    <w:rsid w:val="00C12465"/>
    <w:rsid w:val="00C339AC"/>
    <w:rsid w:val="00C80D2C"/>
    <w:rsid w:val="00C90442"/>
    <w:rsid w:val="00D013C9"/>
    <w:rsid w:val="00D30B37"/>
    <w:rsid w:val="00D9294D"/>
    <w:rsid w:val="00D935A8"/>
    <w:rsid w:val="00DA03BD"/>
    <w:rsid w:val="00DA14CB"/>
    <w:rsid w:val="00DF487E"/>
    <w:rsid w:val="00E065F8"/>
    <w:rsid w:val="00E133C0"/>
    <w:rsid w:val="00E668F9"/>
    <w:rsid w:val="00EB6F09"/>
    <w:rsid w:val="00ED2EE9"/>
    <w:rsid w:val="00EF5793"/>
    <w:rsid w:val="00F45DC0"/>
    <w:rsid w:val="00F61CE5"/>
    <w:rsid w:val="00F80A14"/>
    <w:rsid w:val="00F8579F"/>
    <w:rsid w:val="00FE463A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B201"/>
  <w15:chartTrackingRefBased/>
  <w15:docId w15:val="{EB2B9577-8EE2-4D3D-B7EA-1334DC7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164"/>
    <w:pPr>
      <w:suppressAutoHyphens/>
      <w:spacing w:after="0" w:line="240" w:lineRule="auto"/>
    </w:pPr>
    <w:rPr>
      <w:rFonts w:ascii="Yu Mincho Light" w:eastAsia="Yu Mincho Light" w:hAnsi="Yu Mincho Light" w:cs="Yu Mincho Light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D1164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7D1164"/>
    <w:pPr>
      <w:keepNext/>
      <w:numPr>
        <w:ilvl w:val="1"/>
        <w:numId w:val="1"/>
      </w:numPr>
      <w:outlineLvl w:val="1"/>
    </w:pPr>
    <w:rPr>
      <w:color w:val="00FF00"/>
      <w:sz w:val="28"/>
    </w:rPr>
  </w:style>
  <w:style w:type="paragraph" w:styleId="Nagwek3">
    <w:name w:val="heading 3"/>
    <w:basedOn w:val="Normalny"/>
    <w:next w:val="Normalny"/>
    <w:link w:val="Nagwek3Znak"/>
    <w:qFormat/>
    <w:rsid w:val="007D1164"/>
    <w:pPr>
      <w:keepNext/>
      <w:numPr>
        <w:ilvl w:val="2"/>
        <w:numId w:val="1"/>
      </w:numPr>
      <w:outlineLvl w:val="2"/>
    </w:pPr>
    <w:rPr>
      <w:color w:val="339966"/>
      <w:sz w:val="28"/>
    </w:rPr>
  </w:style>
  <w:style w:type="paragraph" w:styleId="Nagwek4">
    <w:name w:val="heading 4"/>
    <w:basedOn w:val="Normalny"/>
    <w:next w:val="Normalny"/>
    <w:link w:val="Nagwek4Znak"/>
    <w:qFormat/>
    <w:rsid w:val="007D1164"/>
    <w:pPr>
      <w:keepNext/>
      <w:numPr>
        <w:ilvl w:val="3"/>
        <w:numId w:val="1"/>
      </w:numPr>
      <w:ind w:left="5664" w:firstLine="708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7D1164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7D1164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D1164"/>
    <w:rPr>
      <w:rFonts w:ascii="Yu Mincho Light" w:eastAsia="Yu Mincho Light" w:hAnsi="Yu Mincho Light" w:cs="Yu Mincho Light"/>
      <w:color w:val="00FF00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7D1164"/>
    <w:rPr>
      <w:rFonts w:ascii="Yu Mincho Light" w:eastAsia="Yu Mincho Light" w:hAnsi="Yu Mincho Light" w:cs="Yu Mincho Light"/>
      <w:color w:val="339966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7D1164"/>
    <w:rPr>
      <w:rFonts w:ascii="Yu Mincho Light" w:eastAsia="Yu Mincho Light" w:hAnsi="Yu Mincho Light" w:cs="Yu Mincho Light"/>
      <w:sz w:val="32"/>
      <w:szCs w:val="24"/>
      <w:lang w:eastAsia="ar-SA"/>
    </w:rPr>
  </w:style>
  <w:style w:type="character" w:customStyle="1" w:styleId="WW8Num1z0">
    <w:name w:val="WW8Num1z0"/>
    <w:rsid w:val="007D1164"/>
    <w:rPr>
      <w:rFonts w:ascii="Book Antiqua" w:hAnsi="Book Antiqua" w:cs="Book Antiqua"/>
    </w:rPr>
  </w:style>
  <w:style w:type="character" w:customStyle="1" w:styleId="WW8Num1z1">
    <w:name w:val="WW8Num1z1"/>
    <w:rsid w:val="007D1164"/>
  </w:style>
  <w:style w:type="character" w:customStyle="1" w:styleId="WW8Num1z2">
    <w:name w:val="WW8Num1z2"/>
    <w:rsid w:val="007D1164"/>
  </w:style>
  <w:style w:type="character" w:customStyle="1" w:styleId="WW8Num1z3">
    <w:name w:val="WW8Num1z3"/>
    <w:rsid w:val="007D1164"/>
  </w:style>
  <w:style w:type="character" w:customStyle="1" w:styleId="WW8Num1z4">
    <w:name w:val="WW8Num1z4"/>
    <w:rsid w:val="007D1164"/>
  </w:style>
  <w:style w:type="character" w:customStyle="1" w:styleId="WW8Num1z5">
    <w:name w:val="WW8Num1z5"/>
    <w:rsid w:val="007D1164"/>
  </w:style>
  <w:style w:type="character" w:customStyle="1" w:styleId="WW8Num1z6">
    <w:name w:val="WW8Num1z6"/>
    <w:rsid w:val="007D1164"/>
  </w:style>
  <w:style w:type="character" w:customStyle="1" w:styleId="WW8Num1z7">
    <w:name w:val="WW8Num1z7"/>
    <w:rsid w:val="007D1164"/>
  </w:style>
  <w:style w:type="character" w:customStyle="1" w:styleId="WW8Num1z8">
    <w:name w:val="WW8Num1z8"/>
    <w:rsid w:val="007D1164"/>
  </w:style>
  <w:style w:type="character" w:customStyle="1" w:styleId="WW8Num2z0">
    <w:name w:val="WW8Num2z0"/>
    <w:rsid w:val="007D1164"/>
    <w:rPr>
      <w:rFonts w:ascii="Arial" w:hAnsi="Arial" w:cs="Arial" w:hint="default"/>
      <w:sz w:val="24"/>
      <w:szCs w:val="22"/>
    </w:rPr>
  </w:style>
  <w:style w:type="character" w:customStyle="1" w:styleId="WW8Num3z0">
    <w:name w:val="WW8Num3z0"/>
    <w:rsid w:val="007D1164"/>
    <w:rPr>
      <w:rFonts w:hint="default"/>
    </w:rPr>
  </w:style>
  <w:style w:type="character" w:customStyle="1" w:styleId="WW8Num4z0">
    <w:name w:val="WW8Num4z0"/>
    <w:rsid w:val="007D1164"/>
    <w:rPr>
      <w:rFonts w:ascii="Arial" w:hAnsi="Arial" w:cs="Arial" w:hint="default"/>
      <w:b w:val="0"/>
      <w:sz w:val="24"/>
      <w:szCs w:val="6"/>
    </w:rPr>
  </w:style>
  <w:style w:type="character" w:customStyle="1" w:styleId="WW8Num5z0">
    <w:name w:val="WW8Num5z0"/>
    <w:rsid w:val="007D1164"/>
    <w:rPr>
      <w:rFonts w:ascii="Arial" w:hAnsi="Arial" w:cs="Arial" w:hint="default"/>
      <w:sz w:val="24"/>
      <w:szCs w:val="22"/>
    </w:rPr>
  </w:style>
  <w:style w:type="character" w:customStyle="1" w:styleId="WW8Num6z0">
    <w:name w:val="WW8Num6z0"/>
    <w:rsid w:val="007D1164"/>
    <w:rPr>
      <w:rFonts w:ascii="Symbol" w:hAnsi="Symbol" w:cs="Symbol" w:hint="default"/>
      <w:sz w:val="20"/>
    </w:rPr>
  </w:style>
  <w:style w:type="character" w:customStyle="1" w:styleId="WW8Num7z0">
    <w:name w:val="WW8Num7z0"/>
    <w:rsid w:val="007D1164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sid w:val="007D1164"/>
    <w:rPr>
      <w:rFonts w:ascii="Book Antiqua" w:hAnsi="Book Antiqua" w:cs="Book Antiqua"/>
    </w:rPr>
  </w:style>
  <w:style w:type="character" w:customStyle="1" w:styleId="WW8Num8z1">
    <w:name w:val="WW8Num8z1"/>
    <w:rsid w:val="007D1164"/>
    <w:rPr>
      <w:rFonts w:ascii="Arial" w:hAnsi="Arial" w:cs="Arial" w:hint="default"/>
      <w:b w:val="0"/>
      <w:sz w:val="22"/>
      <w:szCs w:val="22"/>
    </w:rPr>
  </w:style>
  <w:style w:type="character" w:customStyle="1" w:styleId="WW8Num8z2">
    <w:name w:val="WW8Num8z2"/>
    <w:rsid w:val="007D1164"/>
  </w:style>
  <w:style w:type="character" w:customStyle="1" w:styleId="WW8Num8z3">
    <w:name w:val="WW8Num8z3"/>
    <w:rsid w:val="007D1164"/>
  </w:style>
  <w:style w:type="character" w:customStyle="1" w:styleId="WW8Num8z4">
    <w:name w:val="WW8Num8z4"/>
    <w:rsid w:val="007D1164"/>
  </w:style>
  <w:style w:type="character" w:customStyle="1" w:styleId="WW8Num8z5">
    <w:name w:val="WW8Num8z5"/>
    <w:rsid w:val="007D1164"/>
  </w:style>
  <w:style w:type="character" w:customStyle="1" w:styleId="WW8Num8z6">
    <w:name w:val="WW8Num8z6"/>
    <w:rsid w:val="007D1164"/>
  </w:style>
  <w:style w:type="character" w:customStyle="1" w:styleId="WW8Num8z7">
    <w:name w:val="WW8Num8z7"/>
    <w:rsid w:val="007D1164"/>
  </w:style>
  <w:style w:type="character" w:customStyle="1" w:styleId="WW8Num8z8">
    <w:name w:val="WW8Num8z8"/>
    <w:rsid w:val="007D1164"/>
  </w:style>
  <w:style w:type="character" w:customStyle="1" w:styleId="WW8Num9z0">
    <w:name w:val="WW8Num9z0"/>
    <w:rsid w:val="007D1164"/>
    <w:rPr>
      <w:rFonts w:ascii="Book Antiqua" w:hAnsi="Book Antiqua" w:cs="Book Antiqua"/>
      <w:lang w:val="pl-PL"/>
    </w:rPr>
  </w:style>
  <w:style w:type="character" w:customStyle="1" w:styleId="WW8Num10z0">
    <w:name w:val="WW8Num10z0"/>
    <w:rsid w:val="007D1164"/>
    <w:rPr>
      <w:rFonts w:ascii="Book Antiqua" w:hAnsi="Book Antiqua" w:cs="Book Antiqua"/>
      <w:b w:val="0"/>
      <w:strike/>
    </w:rPr>
  </w:style>
  <w:style w:type="character" w:customStyle="1" w:styleId="WW8Num11z0">
    <w:name w:val="WW8Num11z0"/>
    <w:rsid w:val="007D1164"/>
    <w:rPr>
      <w:rFonts w:ascii="Book Antiqua" w:hAnsi="Book Antiqua" w:cs="Book Antiqua"/>
      <w:strike/>
    </w:rPr>
  </w:style>
  <w:style w:type="character" w:customStyle="1" w:styleId="WW8Num12z0">
    <w:name w:val="WW8Num12z0"/>
    <w:rsid w:val="007D1164"/>
    <w:rPr>
      <w:rFonts w:ascii="Symbol" w:hAnsi="Symbol" w:cs="Symbol" w:hint="default"/>
      <w:sz w:val="20"/>
    </w:rPr>
  </w:style>
  <w:style w:type="character" w:customStyle="1" w:styleId="WW8Num13z0">
    <w:name w:val="WW8Num13z0"/>
    <w:rsid w:val="007D1164"/>
    <w:rPr>
      <w:rFonts w:ascii="Book Antiqua" w:hAnsi="Book Antiqua" w:cs="Book Antiqua"/>
    </w:rPr>
  </w:style>
  <w:style w:type="character" w:customStyle="1" w:styleId="WW8Num14z0">
    <w:name w:val="WW8Num14z0"/>
    <w:rsid w:val="007D1164"/>
    <w:rPr>
      <w:rFonts w:ascii="Book Antiqua" w:hAnsi="Book Antiqua" w:cs="Book Antiqua"/>
    </w:rPr>
  </w:style>
  <w:style w:type="character" w:customStyle="1" w:styleId="WW8Num15z0">
    <w:name w:val="WW8Num15z0"/>
    <w:rsid w:val="007D1164"/>
    <w:rPr>
      <w:rFonts w:ascii="Symbol" w:hAnsi="Symbol" w:cs="Symbol" w:hint="default"/>
      <w:sz w:val="24"/>
      <w:szCs w:val="24"/>
    </w:rPr>
  </w:style>
  <w:style w:type="character" w:customStyle="1" w:styleId="WW8Num16z0">
    <w:name w:val="WW8Num16z0"/>
    <w:rsid w:val="007D1164"/>
    <w:rPr>
      <w:rFonts w:ascii="Book Antiqua" w:hAnsi="Book Antiqua" w:cs="Book Antiqua" w:hint="default"/>
      <w:strike w:val="0"/>
      <w:dstrike w:val="0"/>
      <w:sz w:val="24"/>
      <w:szCs w:val="24"/>
    </w:rPr>
  </w:style>
  <w:style w:type="character" w:customStyle="1" w:styleId="WW8Num17z0">
    <w:name w:val="WW8Num17z0"/>
    <w:rsid w:val="007D1164"/>
    <w:rPr>
      <w:rFonts w:ascii="Arial" w:hAnsi="Arial" w:cs="Arial"/>
      <w:sz w:val="22"/>
      <w:szCs w:val="22"/>
    </w:rPr>
  </w:style>
  <w:style w:type="character" w:customStyle="1" w:styleId="WW8Num18z0">
    <w:name w:val="WW8Num18z0"/>
    <w:rsid w:val="007D1164"/>
    <w:rPr>
      <w:rFonts w:ascii="Arial" w:hAnsi="Arial" w:cs="Arial" w:hint="default"/>
      <w:sz w:val="22"/>
      <w:szCs w:val="22"/>
    </w:rPr>
  </w:style>
  <w:style w:type="character" w:customStyle="1" w:styleId="WW8Num19z0">
    <w:name w:val="WW8Num19z0"/>
    <w:rsid w:val="007D1164"/>
    <w:rPr>
      <w:rFonts w:ascii="Arial" w:hAnsi="Arial" w:cs="Arial" w:hint="default"/>
    </w:rPr>
  </w:style>
  <w:style w:type="character" w:customStyle="1" w:styleId="WW8Num19z1">
    <w:name w:val="WW8Num19z1"/>
    <w:rsid w:val="007D1164"/>
    <w:rPr>
      <w:rFonts w:cs="Arial"/>
    </w:rPr>
  </w:style>
  <w:style w:type="character" w:customStyle="1" w:styleId="WW8Num19z2">
    <w:name w:val="WW8Num19z2"/>
    <w:rsid w:val="007D1164"/>
  </w:style>
  <w:style w:type="character" w:customStyle="1" w:styleId="WW8Num19z3">
    <w:name w:val="WW8Num19z3"/>
    <w:rsid w:val="007D1164"/>
  </w:style>
  <w:style w:type="character" w:customStyle="1" w:styleId="WW8Num19z4">
    <w:name w:val="WW8Num19z4"/>
    <w:rsid w:val="007D1164"/>
  </w:style>
  <w:style w:type="character" w:customStyle="1" w:styleId="WW8Num19z5">
    <w:name w:val="WW8Num19z5"/>
    <w:rsid w:val="007D1164"/>
  </w:style>
  <w:style w:type="character" w:customStyle="1" w:styleId="WW8Num19z6">
    <w:name w:val="WW8Num19z6"/>
    <w:rsid w:val="007D1164"/>
  </w:style>
  <w:style w:type="character" w:customStyle="1" w:styleId="WW8Num19z7">
    <w:name w:val="WW8Num19z7"/>
    <w:rsid w:val="007D1164"/>
  </w:style>
  <w:style w:type="character" w:customStyle="1" w:styleId="WW8Num19z8">
    <w:name w:val="WW8Num19z8"/>
    <w:rsid w:val="007D1164"/>
  </w:style>
  <w:style w:type="character" w:customStyle="1" w:styleId="WW8Num3z1">
    <w:name w:val="WW8Num3z1"/>
    <w:rsid w:val="007D1164"/>
    <w:rPr>
      <w:rFonts w:ascii="Book Antiqua" w:hAnsi="Book Antiqua" w:cs="Book Antiqua" w:hint="default"/>
      <w:b w:val="0"/>
    </w:rPr>
  </w:style>
  <w:style w:type="character" w:customStyle="1" w:styleId="WW8Num3z2">
    <w:name w:val="WW8Num3z2"/>
    <w:rsid w:val="007D1164"/>
  </w:style>
  <w:style w:type="character" w:customStyle="1" w:styleId="WW8Num3z3">
    <w:name w:val="WW8Num3z3"/>
    <w:rsid w:val="007D1164"/>
  </w:style>
  <w:style w:type="character" w:customStyle="1" w:styleId="WW8Num3z4">
    <w:name w:val="WW8Num3z4"/>
    <w:rsid w:val="007D1164"/>
  </w:style>
  <w:style w:type="character" w:customStyle="1" w:styleId="WW8Num3z5">
    <w:name w:val="WW8Num3z5"/>
    <w:rsid w:val="007D1164"/>
  </w:style>
  <w:style w:type="character" w:customStyle="1" w:styleId="WW8Num3z6">
    <w:name w:val="WW8Num3z6"/>
    <w:rsid w:val="007D1164"/>
  </w:style>
  <w:style w:type="character" w:customStyle="1" w:styleId="WW8Num3z7">
    <w:name w:val="WW8Num3z7"/>
    <w:rsid w:val="007D1164"/>
  </w:style>
  <w:style w:type="character" w:customStyle="1" w:styleId="WW8Num3z8">
    <w:name w:val="WW8Num3z8"/>
    <w:rsid w:val="007D1164"/>
  </w:style>
  <w:style w:type="character" w:customStyle="1" w:styleId="WW8Num6z1">
    <w:name w:val="WW8Num6z1"/>
    <w:rsid w:val="007D1164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7D1164"/>
  </w:style>
  <w:style w:type="character" w:customStyle="1" w:styleId="WW8Num6z3">
    <w:name w:val="WW8Num6z3"/>
    <w:rsid w:val="007D1164"/>
    <w:rPr>
      <w:rFonts w:ascii="Wingdings" w:hAnsi="Wingdings" w:cs="Wingdings" w:hint="default"/>
      <w:sz w:val="20"/>
    </w:rPr>
  </w:style>
  <w:style w:type="character" w:customStyle="1" w:styleId="WW8Num9z1">
    <w:name w:val="WW8Num9z1"/>
    <w:rsid w:val="007D1164"/>
    <w:rPr>
      <w:rFonts w:ascii="Book Antiqua" w:hAnsi="Book Antiqua" w:cs="Courier New" w:hint="default"/>
    </w:rPr>
  </w:style>
  <w:style w:type="character" w:customStyle="1" w:styleId="WW8Num9z2">
    <w:name w:val="WW8Num9z2"/>
    <w:rsid w:val="007D1164"/>
  </w:style>
  <w:style w:type="character" w:customStyle="1" w:styleId="WW8Num9z3">
    <w:name w:val="WW8Num9z3"/>
    <w:rsid w:val="007D1164"/>
  </w:style>
  <w:style w:type="character" w:customStyle="1" w:styleId="WW8Num9z4">
    <w:name w:val="WW8Num9z4"/>
    <w:rsid w:val="007D1164"/>
  </w:style>
  <w:style w:type="character" w:customStyle="1" w:styleId="WW8Num9z5">
    <w:name w:val="WW8Num9z5"/>
    <w:rsid w:val="007D1164"/>
  </w:style>
  <w:style w:type="character" w:customStyle="1" w:styleId="WW8Num9z6">
    <w:name w:val="WW8Num9z6"/>
    <w:rsid w:val="007D1164"/>
  </w:style>
  <w:style w:type="character" w:customStyle="1" w:styleId="WW8Num9z7">
    <w:name w:val="WW8Num9z7"/>
    <w:rsid w:val="007D1164"/>
  </w:style>
  <w:style w:type="character" w:customStyle="1" w:styleId="WW8Num9z8">
    <w:name w:val="WW8Num9z8"/>
    <w:rsid w:val="007D1164"/>
  </w:style>
  <w:style w:type="character" w:customStyle="1" w:styleId="WW8Num12z1">
    <w:name w:val="WW8Num12z1"/>
    <w:rsid w:val="007D1164"/>
    <w:rPr>
      <w:rFonts w:ascii="Book Antiqua" w:hAnsi="Book Antiqua" w:cs="Book Antiqua" w:hint="default"/>
      <w:strike/>
    </w:rPr>
  </w:style>
  <w:style w:type="character" w:customStyle="1" w:styleId="WW8Num12z2">
    <w:name w:val="WW8Num12z2"/>
    <w:rsid w:val="007D1164"/>
    <w:rPr>
      <w:rFonts w:ascii="Wingdings" w:hAnsi="Wingdings" w:cs="Wingdings" w:hint="default"/>
      <w:sz w:val="20"/>
    </w:rPr>
  </w:style>
  <w:style w:type="character" w:customStyle="1" w:styleId="WW8Num17z1">
    <w:name w:val="WW8Num17z1"/>
    <w:rsid w:val="007D1164"/>
    <w:rPr>
      <w:rFonts w:hint="default"/>
      <w:b w:val="0"/>
      <w:i w:val="0"/>
      <w:sz w:val="14"/>
    </w:rPr>
  </w:style>
  <w:style w:type="character" w:customStyle="1" w:styleId="WW8Num17z2">
    <w:name w:val="WW8Num17z2"/>
    <w:rsid w:val="007D1164"/>
  </w:style>
  <w:style w:type="character" w:customStyle="1" w:styleId="WW8Num17z3">
    <w:name w:val="WW8Num17z3"/>
    <w:rsid w:val="007D1164"/>
  </w:style>
  <w:style w:type="character" w:customStyle="1" w:styleId="WW8Num17z4">
    <w:name w:val="WW8Num17z4"/>
    <w:rsid w:val="007D1164"/>
  </w:style>
  <w:style w:type="character" w:customStyle="1" w:styleId="WW8Num17z5">
    <w:name w:val="WW8Num17z5"/>
    <w:rsid w:val="007D1164"/>
  </w:style>
  <w:style w:type="character" w:customStyle="1" w:styleId="WW8Num17z6">
    <w:name w:val="WW8Num17z6"/>
    <w:rsid w:val="007D1164"/>
  </w:style>
  <w:style w:type="character" w:customStyle="1" w:styleId="WW8Num17z7">
    <w:name w:val="WW8Num17z7"/>
    <w:rsid w:val="007D1164"/>
  </w:style>
  <w:style w:type="character" w:customStyle="1" w:styleId="WW8Num17z8">
    <w:name w:val="WW8Num17z8"/>
    <w:rsid w:val="007D1164"/>
  </w:style>
  <w:style w:type="character" w:customStyle="1" w:styleId="WW8Num18z1">
    <w:name w:val="WW8Num18z1"/>
    <w:rsid w:val="007D1164"/>
  </w:style>
  <w:style w:type="character" w:customStyle="1" w:styleId="WW8Num18z2">
    <w:name w:val="WW8Num18z2"/>
    <w:rsid w:val="007D1164"/>
  </w:style>
  <w:style w:type="character" w:customStyle="1" w:styleId="WW8Num18z3">
    <w:name w:val="WW8Num18z3"/>
    <w:rsid w:val="007D1164"/>
  </w:style>
  <w:style w:type="character" w:customStyle="1" w:styleId="WW8Num18z4">
    <w:name w:val="WW8Num18z4"/>
    <w:rsid w:val="007D1164"/>
  </w:style>
  <w:style w:type="character" w:customStyle="1" w:styleId="WW8Num18z5">
    <w:name w:val="WW8Num18z5"/>
    <w:rsid w:val="007D1164"/>
  </w:style>
  <w:style w:type="character" w:customStyle="1" w:styleId="WW8Num18z6">
    <w:name w:val="WW8Num18z6"/>
    <w:rsid w:val="007D1164"/>
  </w:style>
  <w:style w:type="character" w:customStyle="1" w:styleId="WW8Num18z7">
    <w:name w:val="WW8Num18z7"/>
    <w:rsid w:val="007D1164"/>
  </w:style>
  <w:style w:type="character" w:customStyle="1" w:styleId="WW8Num18z8">
    <w:name w:val="WW8Num18z8"/>
    <w:rsid w:val="007D1164"/>
  </w:style>
  <w:style w:type="character" w:customStyle="1" w:styleId="WW8Num20z0">
    <w:name w:val="WW8Num20z0"/>
    <w:rsid w:val="007D1164"/>
  </w:style>
  <w:style w:type="character" w:customStyle="1" w:styleId="WW8Num20z1">
    <w:name w:val="WW8Num20z1"/>
    <w:rsid w:val="007D1164"/>
  </w:style>
  <w:style w:type="character" w:customStyle="1" w:styleId="WW8Num20z2">
    <w:name w:val="WW8Num20z2"/>
    <w:rsid w:val="007D1164"/>
  </w:style>
  <w:style w:type="character" w:customStyle="1" w:styleId="WW8Num20z3">
    <w:name w:val="WW8Num20z3"/>
    <w:rsid w:val="007D1164"/>
  </w:style>
  <w:style w:type="character" w:customStyle="1" w:styleId="WW8Num20z4">
    <w:name w:val="WW8Num20z4"/>
    <w:rsid w:val="007D1164"/>
  </w:style>
  <w:style w:type="character" w:customStyle="1" w:styleId="WW8Num20z5">
    <w:name w:val="WW8Num20z5"/>
    <w:rsid w:val="007D1164"/>
  </w:style>
  <w:style w:type="character" w:customStyle="1" w:styleId="WW8Num20z6">
    <w:name w:val="WW8Num20z6"/>
    <w:rsid w:val="007D1164"/>
  </w:style>
  <w:style w:type="character" w:customStyle="1" w:styleId="WW8Num20z7">
    <w:name w:val="WW8Num20z7"/>
    <w:rsid w:val="007D1164"/>
  </w:style>
  <w:style w:type="character" w:customStyle="1" w:styleId="WW8Num20z8">
    <w:name w:val="WW8Num20z8"/>
    <w:rsid w:val="007D1164"/>
  </w:style>
  <w:style w:type="character" w:customStyle="1" w:styleId="WW8Num21z0">
    <w:name w:val="WW8Num21z0"/>
    <w:rsid w:val="007D1164"/>
  </w:style>
  <w:style w:type="character" w:customStyle="1" w:styleId="WW8Num21z1">
    <w:name w:val="WW8Num21z1"/>
    <w:rsid w:val="007D1164"/>
  </w:style>
  <w:style w:type="character" w:customStyle="1" w:styleId="WW8Num21z2">
    <w:name w:val="WW8Num21z2"/>
    <w:rsid w:val="007D1164"/>
  </w:style>
  <w:style w:type="character" w:customStyle="1" w:styleId="WW8Num21z3">
    <w:name w:val="WW8Num21z3"/>
    <w:rsid w:val="007D1164"/>
  </w:style>
  <w:style w:type="character" w:customStyle="1" w:styleId="WW8Num21z4">
    <w:name w:val="WW8Num21z4"/>
    <w:rsid w:val="007D1164"/>
  </w:style>
  <w:style w:type="character" w:customStyle="1" w:styleId="WW8Num21z5">
    <w:name w:val="WW8Num21z5"/>
    <w:rsid w:val="007D1164"/>
  </w:style>
  <w:style w:type="character" w:customStyle="1" w:styleId="WW8Num21z6">
    <w:name w:val="WW8Num21z6"/>
    <w:rsid w:val="007D1164"/>
  </w:style>
  <w:style w:type="character" w:customStyle="1" w:styleId="WW8Num21z7">
    <w:name w:val="WW8Num21z7"/>
    <w:rsid w:val="007D1164"/>
  </w:style>
  <w:style w:type="character" w:customStyle="1" w:styleId="WW8Num21z8">
    <w:name w:val="WW8Num21z8"/>
    <w:rsid w:val="007D1164"/>
  </w:style>
  <w:style w:type="character" w:customStyle="1" w:styleId="WW8Num22z0">
    <w:name w:val="WW8Num22z0"/>
    <w:rsid w:val="007D1164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22z1">
    <w:name w:val="WW8Num22z1"/>
    <w:rsid w:val="007D1164"/>
  </w:style>
  <w:style w:type="character" w:customStyle="1" w:styleId="WW8Num22z2">
    <w:name w:val="WW8Num22z2"/>
    <w:rsid w:val="007D1164"/>
  </w:style>
  <w:style w:type="character" w:customStyle="1" w:styleId="WW8Num22z3">
    <w:name w:val="WW8Num22z3"/>
    <w:rsid w:val="007D1164"/>
  </w:style>
  <w:style w:type="character" w:customStyle="1" w:styleId="WW8Num22z4">
    <w:name w:val="WW8Num22z4"/>
    <w:rsid w:val="007D1164"/>
  </w:style>
  <w:style w:type="character" w:customStyle="1" w:styleId="WW8Num22z5">
    <w:name w:val="WW8Num22z5"/>
    <w:rsid w:val="007D1164"/>
  </w:style>
  <w:style w:type="character" w:customStyle="1" w:styleId="WW8Num22z6">
    <w:name w:val="WW8Num22z6"/>
    <w:rsid w:val="007D1164"/>
  </w:style>
  <w:style w:type="character" w:customStyle="1" w:styleId="WW8Num22z7">
    <w:name w:val="WW8Num22z7"/>
    <w:rsid w:val="007D1164"/>
  </w:style>
  <w:style w:type="character" w:customStyle="1" w:styleId="WW8Num22z8">
    <w:name w:val="WW8Num22z8"/>
    <w:rsid w:val="007D1164"/>
  </w:style>
  <w:style w:type="character" w:customStyle="1" w:styleId="WW8Num23z0">
    <w:name w:val="WW8Num23z0"/>
    <w:rsid w:val="007D1164"/>
    <w:rPr>
      <w:rFonts w:ascii="Arial" w:hAnsi="Arial" w:cs="Arial" w:hint="default"/>
      <w:sz w:val="22"/>
      <w:szCs w:val="22"/>
    </w:rPr>
  </w:style>
  <w:style w:type="character" w:customStyle="1" w:styleId="WW8Num23z1">
    <w:name w:val="WW8Num23z1"/>
    <w:rsid w:val="007D1164"/>
    <w:rPr>
      <w:rFonts w:ascii="Arial" w:hAnsi="Arial" w:cs="Arial" w:hint="default"/>
      <w:b w:val="0"/>
      <w:sz w:val="22"/>
      <w:szCs w:val="22"/>
    </w:rPr>
  </w:style>
  <w:style w:type="character" w:customStyle="1" w:styleId="WW8Num23z2">
    <w:name w:val="WW8Num23z2"/>
    <w:rsid w:val="007D1164"/>
  </w:style>
  <w:style w:type="character" w:customStyle="1" w:styleId="WW8Num23z3">
    <w:name w:val="WW8Num23z3"/>
    <w:rsid w:val="007D1164"/>
  </w:style>
  <w:style w:type="character" w:customStyle="1" w:styleId="WW8Num23z4">
    <w:name w:val="WW8Num23z4"/>
    <w:rsid w:val="007D1164"/>
  </w:style>
  <w:style w:type="character" w:customStyle="1" w:styleId="WW8Num23z5">
    <w:name w:val="WW8Num23z5"/>
    <w:rsid w:val="007D1164"/>
  </w:style>
  <w:style w:type="character" w:customStyle="1" w:styleId="WW8Num23z6">
    <w:name w:val="WW8Num23z6"/>
    <w:rsid w:val="007D1164"/>
  </w:style>
  <w:style w:type="character" w:customStyle="1" w:styleId="WW8Num23z7">
    <w:name w:val="WW8Num23z7"/>
    <w:rsid w:val="007D1164"/>
  </w:style>
  <w:style w:type="character" w:customStyle="1" w:styleId="WW8Num23z8">
    <w:name w:val="WW8Num23z8"/>
    <w:rsid w:val="007D1164"/>
  </w:style>
  <w:style w:type="character" w:customStyle="1" w:styleId="WW8Num24z0">
    <w:name w:val="WW8Num24z0"/>
    <w:rsid w:val="007D1164"/>
    <w:rPr>
      <w:rFonts w:ascii="Book Antiqua" w:hAnsi="Book Antiqua" w:cs="Book Antiqua" w:hint="default"/>
      <w:color w:val="auto"/>
      <w:sz w:val="24"/>
      <w:szCs w:val="24"/>
    </w:rPr>
  </w:style>
  <w:style w:type="character" w:customStyle="1" w:styleId="WW8Num24z1">
    <w:name w:val="WW8Num24z1"/>
    <w:rsid w:val="007D1164"/>
  </w:style>
  <w:style w:type="character" w:customStyle="1" w:styleId="WW8Num24z2">
    <w:name w:val="WW8Num24z2"/>
    <w:rsid w:val="007D1164"/>
  </w:style>
  <w:style w:type="character" w:customStyle="1" w:styleId="WW8Num24z3">
    <w:name w:val="WW8Num24z3"/>
    <w:rsid w:val="007D1164"/>
  </w:style>
  <w:style w:type="character" w:customStyle="1" w:styleId="WW8Num24z4">
    <w:name w:val="WW8Num24z4"/>
    <w:rsid w:val="007D1164"/>
  </w:style>
  <w:style w:type="character" w:customStyle="1" w:styleId="WW8Num24z5">
    <w:name w:val="WW8Num24z5"/>
    <w:rsid w:val="007D1164"/>
  </w:style>
  <w:style w:type="character" w:customStyle="1" w:styleId="WW8Num24z6">
    <w:name w:val="WW8Num24z6"/>
    <w:rsid w:val="007D1164"/>
  </w:style>
  <w:style w:type="character" w:customStyle="1" w:styleId="WW8Num24z7">
    <w:name w:val="WW8Num24z7"/>
    <w:rsid w:val="007D1164"/>
  </w:style>
  <w:style w:type="character" w:customStyle="1" w:styleId="WW8Num24z8">
    <w:name w:val="WW8Num24z8"/>
    <w:rsid w:val="007D1164"/>
  </w:style>
  <w:style w:type="character" w:customStyle="1" w:styleId="WW8Num25z0">
    <w:name w:val="WW8Num25z0"/>
    <w:rsid w:val="007D1164"/>
    <w:rPr>
      <w:rFonts w:hint="default"/>
    </w:rPr>
  </w:style>
  <w:style w:type="character" w:customStyle="1" w:styleId="WW8Num25z1">
    <w:name w:val="WW8Num25z1"/>
    <w:rsid w:val="007D1164"/>
  </w:style>
  <w:style w:type="character" w:customStyle="1" w:styleId="WW8Num25z2">
    <w:name w:val="WW8Num25z2"/>
    <w:rsid w:val="007D1164"/>
  </w:style>
  <w:style w:type="character" w:customStyle="1" w:styleId="WW8Num25z3">
    <w:name w:val="WW8Num25z3"/>
    <w:rsid w:val="007D1164"/>
  </w:style>
  <w:style w:type="character" w:customStyle="1" w:styleId="WW8Num25z4">
    <w:name w:val="WW8Num25z4"/>
    <w:rsid w:val="007D1164"/>
  </w:style>
  <w:style w:type="character" w:customStyle="1" w:styleId="WW8Num25z5">
    <w:name w:val="WW8Num25z5"/>
    <w:rsid w:val="007D1164"/>
  </w:style>
  <w:style w:type="character" w:customStyle="1" w:styleId="WW8Num25z6">
    <w:name w:val="WW8Num25z6"/>
    <w:rsid w:val="007D1164"/>
  </w:style>
  <w:style w:type="character" w:customStyle="1" w:styleId="WW8Num25z7">
    <w:name w:val="WW8Num25z7"/>
    <w:rsid w:val="007D1164"/>
  </w:style>
  <w:style w:type="character" w:customStyle="1" w:styleId="WW8Num25z8">
    <w:name w:val="WW8Num25z8"/>
    <w:rsid w:val="007D1164"/>
  </w:style>
  <w:style w:type="character" w:customStyle="1" w:styleId="WW8Num26z0">
    <w:name w:val="WW8Num26z0"/>
    <w:rsid w:val="007D1164"/>
    <w:rPr>
      <w:rFonts w:hint="default"/>
    </w:rPr>
  </w:style>
  <w:style w:type="character" w:customStyle="1" w:styleId="WW8Num26z1">
    <w:name w:val="WW8Num26z1"/>
    <w:rsid w:val="007D1164"/>
  </w:style>
  <w:style w:type="character" w:customStyle="1" w:styleId="WW8Num26z2">
    <w:name w:val="WW8Num26z2"/>
    <w:rsid w:val="007D1164"/>
  </w:style>
  <w:style w:type="character" w:customStyle="1" w:styleId="WW8Num26z3">
    <w:name w:val="WW8Num26z3"/>
    <w:rsid w:val="007D1164"/>
  </w:style>
  <w:style w:type="character" w:customStyle="1" w:styleId="WW8Num26z4">
    <w:name w:val="WW8Num26z4"/>
    <w:rsid w:val="007D1164"/>
  </w:style>
  <w:style w:type="character" w:customStyle="1" w:styleId="WW8Num26z5">
    <w:name w:val="WW8Num26z5"/>
    <w:rsid w:val="007D1164"/>
  </w:style>
  <w:style w:type="character" w:customStyle="1" w:styleId="WW8Num26z6">
    <w:name w:val="WW8Num26z6"/>
    <w:rsid w:val="007D1164"/>
  </w:style>
  <w:style w:type="character" w:customStyle="1" w:styleId="WW8Num26z7">
    <w:name w:val="WW8Num26z7"/>
    <w:rsid w:val="007D1164"/>
  </w:style>
  <w:style w:type="character" w:customStyle="1" w:styleId="WW8Num26z8">
    <w:name w:val="WW8Num26z8"/>
    <w:rsid w:val="007D1164"/>
  </w:style>
  <w:style w:type="character" w:customStyle="1" w:styleId="WW8Num27z0">
    <w:name w:val="WW8Num27z0"/>
    <w:rsid w:val="007D1164"/>
    <w:rPr>
      <w:rFonts w:ascii="Arial" w:hAnsi="Arial" w:cs="Arial"/>
      <w:color w:val="000000"/>
      <w:sz w:val="22"/>
      <w:szCs w:val="22"/>
    </w:rPr>
  </w:style>
  <w:style w:type="character" w:customStyle="1" w:styleId="WW8Num27z1">
    <w:name w:val="WW8Num27z1"/>
    <w:rsid w:val="007D1164"/>
  </w:style>
  <w:style w:type="character" w:customStyle="1" w:styleId="WW8Num27z2">
    <w:name w:val="WW8Num27z2"/>
    <w:rsid w:val="007D1164"/>
  </w:style>
  <w:style w:type="character" w:customStyle="1" w:styleId="WW8Num27z3">
    <w:name w:val="WW8Num27z3"/>
    <w:rsid w:val="007D1164"/>
  </w:style>
  <w:style w:type="character" w:customStyle="1" w:styleId="WW8Num27z4">
    <w:name w:val="WW8Num27z4"/>
    <w:rsid w:val="007D1164"/>
  </w:style>
  <w:style w:type="character" w:customStyle="1" w:styleId="WW8Num27z5">
    <w:name w:val="WW8Num27z5"/>
    <w:rsid w:val="007D1164"/>
  </w:style>
  <w:style w:type="character" w:customStyle="1" w:styleId="WW8Num27z6">
    <w:name w:val="WW8Num27z6"/>
    <w:rsid w:val="007D1164"/>
  </w:style>
  <w:style w:type="character" w:customStyle="1" w:styleId="WW8Num27z7">
    <w:name w:val="WW8Num27z7"/>
    <w:rsid w:val="007D1164"/>
  </w:style>
  <w:style w:type="character" w:customStyle="1" w:styleId="WW8Num27z8">
    <w:name w:val="WW8Num27z8"/>
    <w:rsid w:val="007D1164"/>
  </w:style>
  <w:style w:type="character" w:customStyle="1" w:styleId="WW8Num28z0">
    <w:name w:val="WW8Num28z0"/>
    <w:rsid w:val="007D1164"/>
    <w:rPr>
      <w:rFonts w:ascii="Arial" w:eastAsia="SimSun" w:hAnsi="Arial" w:cs="Arial" w:hint="default"/>
      <w:color w:val="auto"/>
      <w:sz w:val="22"/>
      <w:szCs w:val="22"/>
    </w:rPr>
  </w:style>
  <w:style w:type="character" w:customStyle="1" w:styleId="WW8Num28z1">
    <w:name w:val="WW8Num28z1"/>
    <w:rsid w:val="007D1164"/>
  </w:style>
  <w:style w:type="character" w:customStyle="1" w:styleId="WW8Num28z2">
    <w:name w:val="WW8Num28z2"/>
    <w:rsid w:val="007D1164"/>
  </w:style>
  <w:style w:type="character" w:customStyle="1" w:styleId="WW8Num28z3">
    <w:name w:val="WW8Num28z3"/>
    <w:rsid w:val="007D1164"/>
  </w:style>
  <w:style w:type="character" w:customStyle="1" w:styleId="WW8Num28z4">
    <w:name w:val="WW8Num28z4"/>
    <w:rsid w:val="007D1164"/>
  </w:style>
  <w:style w:type="character" w:customStyle="1" w:styleId="WW8Num28z5">
    <w:name w:val="WW8Num28z5"/>
    <w:rsid w:val="007D1164"/>
  </w:style>
  <w:style w:type="character" w:customStyle="1" w:styleId="WW8Num28z6">
    <w:name w:val="WW8Num28z6"/>
    <w:rsid w:val="007D1164"/>
  </w:style>
  <w:style w:type="character" w:customStyle="1" w:styleId="WW8Num28z7">
    <w:name w:val="WW8Num28z7"/>
    <w:rsid w:val="007D1164"/>
  </w:style>
  <w:style w:type="character" w:customStyle="1" w:styleId="WW8Num28z8">
    <w:name w:val="WW8Num28z8"/>
    <w:rsid w:val="007D1164"/>
  </w:style>
  <w:style w:type="character" w:customStyle="1" w:styleId="WW8Num29z0">
    <w:name w:val="WW8Num29z0"/>
    <w:rsid w:val="007D1164"/>
  </w:style>
  <w:style w:type="character" w:customStyle="1" w:styleId="WW8Num29z1">
    <w:name w:val="WW8Num29z1"/>
    <w:rsid w:val="007D1164"/>
  </w:style>
  <w:style w:type="character" w:customStyle="1" w:styleId="WW8Num29z2">
    <w:name w:val="WW8Num29z2"/>
    <w:rsid w:val="007D1164"/>
  </w:style>
  <w:style w:type="character" w:customStyle="1" w:styleId="WW8Num29z3">
    <w:name w:val="WW8Num29z3"/>
    <w:rsid w:val="007D1164"/>
  </w:style>
  <w:style w:type="character" w:customStyle="1" w:styleId="WW8Num29z4">
    <w:name w:val="WW8Num29z4"/>
    <w:rsid w:val="007D1164"/>
  </w:style>
  <w:style w:type="character" w:customStyle="1" w:styleId="WW8Num29z5">
    <w:name w:val="WW8Num29z5"/>
    <w:rsid w:val="007D1164"/>
  </w:style>
  <w:style w:type="character" w:customStyle="1" w:styleId="WW8Num29z6">
    <w:name w:val="WW8Num29z6"/>
    <w:rsid w:val="007D1164"/>
  </w:style>
  <w:style w:type="character" w:customStyle="1" w:styleId="WW8Num29z7">
    <w:name w:val="WW8Num29z7"/>
    <w:rsid w:val="007D1164"/>
  </w:style>
  <w:style w:type="character" w:customStyle="1" w:styleId="WW8Num29z8">
    <w:name w:val="WW8Num29z8"/>
    <w:rsid w:val="007D1164"/>
  </w:style>
  <w:style w:type="character" w:customStyle="1" w:styleId="WW8Num30z0">
    <w:name w:val="WW8Num30z0"/>
    <w:rsid w:val="007D1164"/>
    <w:rPr>
      <w:rFonts w:ascii="Symbol" w:hAnsi="Symbol" w:cs="Symbol" w:hint="default"/>
      <w:sz w:val="30"/>
      <w:szCs w:val="30"/>
      <w:lang w:val="pl-PL"/>
    </w:rPr>
  </w:style>
  <w:style w:type="character" w:customStyle="1" w:styleId="WW8Num30z1">
    <w:name w:val="WW8Num30z1"/>
    <w:rsid w:val="007D1164"/>
    <w:rPr>
      <w:rFonts w:ascii="Courier New" w:hAnsi="Courier New" w:cs="Courier New" w:hint="default"/>
    </w:rPr>
  </w:style>
  <w:style w:type="character" w:customStyle="1" w:styleId="WW8Num30z2">
    <w:name w:val="WW8Num30z2"/>
    <w:rsid w:val="007D1164"/>
    <w:rPr>
      <w:rFonts w:ascii="Wingdings" w:hAnsi="Wingdings" w:cs="Wingdings" w:hint="default"/>
    </w:rPr>
  </w:style>
  <w:style w:type="character" w:customStyle="1" w:styleId="WW8Num30z3">
    <w:name w:val="WW8Num30z3"/>
    <w:rsid w:val="007D1164"/>
    <w:rPr>
      <w:rFonts w:ascii="Symbol" w:hAnsi="Symbol" w:cs="Symbol" w:hint="default"/>
    </w:rPr>
  </w:style>
  <w:style w:type="character" w:customStyle="1" w:styleId="WW8Num31z0">
    <w:name w:val="WW8Num31z0"/>
    <w:rsid w:val="007D1164"/>
    <w:rPr>
      <w:rFonts w:ascii="Arial" w:hAnsi="Arial" w:cs="Arial"/>
      <w:sz w:val="22"/>
      <w:szCs w:val="22"/>
    </w:rPr>
  </w:style>
  <w:style w:type="character" w:customStyle="1" w:styleId="WW8Num31z1">
    <w:name w:val="WW8Num31z1"/>
    <w:rsid w:val="007D1164"/>
  </w:style>
  <w:style w:type="character" w:customStyle="1" w:styleId="WW8Num31z2">
    <w:name w:val="WW8Num31z2"/>
    <w:rsid w:val="007D1164"/>
  </w:style>
  <w:style w:type="character" w:customStyle="1" w:styleId="WW8Num31z3">
    <w:name w:val="WW8Num31z3"/>
    <w:rsid w:val="007D1164"/>
  </w:style>
  <w:style w:type="character" w:customStyle="1" w:styleId="WW8Num31z4">
    <w:name w:val="WW8Num31z4"/>
    <w:rsid w:val="007D1164"/>
  </w:style>
  <w:style w:type="character" w:customStyle="1" w:styleId="WW8Num31z5">
    <w:name w:val="WW8Num31z5"/>
    <w:rsid w:val="007D1164"/>
  </w:style>
  <w:style w:type="character" w:customStyle="1" w:styleId="WW8Num31z6">
    <w:name w:val="WW8Num31z6"/>
    <w:rsid w:val="007D1164"/>
  </w:style>
  <w:style w:type="character" w:customStyle="1" w:styleId="WW8Num31z7">
    <w:name w:val="WW8Num31z7"/>
    <w:rsid w:val="007D1164"/>
  </w:style>
  <w:style w:type="character" w:customStyle="1" w:styleId="WW8Num31z8">
    <w:name w:val="WW8Num31z8"/>
    <w:rsid w:val="007D1164"/>
  </w:style>
  <w:style w:type="character" w:customStyle="1" w:styleId="WW8Num32z0">
    <w:name w:val="WW8Num32z0"/>
    <w:rsid w:val="007D1164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32z1">
    <w:name w:val="WW8Num32z1"/>
    <w:rsid w:val="007D1164"/>
  </w:style>
  <w:style w:type="character" w:customStyle="1" w:styleId="WW8Num32z2">
    <w:name w:val="WW8Num32z2"/>
    <w:rsid w:val="007D1164"/>
  </w:style>
  <w:style w:type="character" w:customStyle="1" w:styleId="WW8Num32z3">
    <w:name w:val="WW8Num32z3"/>
    <w:rsid w:val="007D1164"/>
  </w:style>
  <w:style w:type="character" w:customStyle="1" w:styleId="WW8Num32z4">
    <w:name w:val="WW8Num32z4"/>
    <w:rsid w:val="007D1164"/>
  </w:style>
  <w:style w:type="character" w:customStyle="1" w:styleId="WW8Num32z5">
    <w:name w:val="WW8Num32z5"/>
    <w:rsid w:val="007D1164"/>
  </w:style>
  <w:style w:type="character" w:customStyle="1" w:styleId="WW8Num32z6">
    <w:name w:val="WW8Num32z6"/>
    <w:rsid w:val="007D1164"/>
  </w:style>
  <w:style w:type="character" w:customStyle="1" w:styleId="WW8Num32z7">
    <w:name w:val="WW8Num32z7"/>
    <w:rsid w:val="007D1164"/>
  </w:style>
  <w:style w:type="character" w:customStyle="1" w:styleId="WW8Num32z8">
    <w:name w:val="WW8Num32z8"/>
    <w:rsid w:val="007D1164"/>
  </w:style>
  <w:style w:type="character" w:customStyle="1" w:styleId="WW8Num33z0">
    <w:name w:val="WW8Num33z0"/>
    <w:rsid w:val="007D1164"/>
    <w:rPr>
      <w:rFonts w:ascii="Symbol" w:hAnsi="Symbol" w:cs="Symbol" w:hint="default"/>
      <w:sz w:val="22"/>
      <w:szCs w:val="22"/>
    </w:rPr>
  </w:style>
  <w:style w:type="character" w:customStyle="1" w:styleId="WW8Num33z1">
    <w:name w:val="WW8Num33z1"/>
    <w:rsid w:val="007D1164"/>
    <w:rPr>
      <w:rFonts w:ascii="Courier New" w:hAnsi="Courier New" w:cs="Courier New" w:hint="default"/>
    </w:rPr>
  </w:style>
  <w:style w:type="character" w:customStyle="1" w:styleId="WW8Num33z2">
    <w:name w:val="WW8Num33z2"/>
    <w:rsid w:val="007D1164"/>
    <w:rPr>
      <w:rFonts w:ascii="Wingdings" w:hAnsi="Wingdings" w:cs="Wingdings" w:hint="default"/>
    </w:rPr>
  </w:style>
  <w:style w:type="character" w:customStyle="1" w:styleId="WW8Num34z0">
    <w:name w:val="WW8Num34z0"/>
    <w:rsid w:val="007D1164"/>
  </w:style>
  <w:style w:type="character" w:customStyle="1" w:styleId="WW8Num34z1">
    <w:name w:val="WW8Num34z1"/>
    <w:rsid w:val="007D1164"/>
  </w:style>
  <w:style w:type="character" w:customStyle="1" w:styleId="WW8Num34z2">
    <w:name w:val="WW8Num34z2"/>
    <w:rsid w:val="007D1164"/>
  </w:style>
  <w:style w:type="character" w:customStyle="1" w:styleId="WW8Num34z3">
    <w:name w:val="WW8Num34z3"/>
    <w:rsid w:val="007D1164"/>
  </w:style>
  <w:style w:type="character" w:customStyle="1" w:styleId="WW8Num34z4">
    <w:name w:val="WW8Num34z4"/>
    <w:rsid w:val="007D1164"/>
  </w:style>
  <w:style w:type="character" w:customStyle="1" w:styleId="WW8Num34z5">
    <w:name w:val="WW8Num34z5"/>
    <w:rsid w:val="007D1164"/>
  </w:style>
  <w:style w:type="character" w:customStyle="1" w:styleId="WW8Num34z6">
    <w:name w:val="WW8Num34z6"/>
    <w:rsid w:val="007D1164"/>
  </w:style>
  <w:style w:type="character" w:customStyle="1" w:styleId="WW8Num34z7">
    <w:name w:val="WW8Num34z7"/>
    <w:rsid w:val="007D1164"/>
  </w:style>
  <w:style w:type="character" w:customStyle="1" w:styleId="WW8Num34z8">
    <w:name w:val="WW8Num34z8"/>
    <w:rsid w:val="007D1164"/>
  </w:style>
  <w:style w:type="character" w:customStyle="1" w:styleId="WW8Num35z0">
    <w:name w:val="WW8Num35z0"/>
    <w:rsid w:val="007D1164"/>
    <w:rPr>
      <w:rFonts w:ascii="Arial" w:hAnsi="Arial" w:cs="Arial"/>
      <w:color w:val="auto"/>
      <w:sz w:val="22"/>
      <w:szCs w:val="22"/>
    </w:rPr>
  </w:style>
  <w:style w:type="character" w:customStyle="1" w:styleId="WW8Num35z1">
    <w:name w:val="WW8Num35z1"/>
    <w:rsid w:val="007D1164"/>
  </w:style>
  <w:style w:type="character" w:customStyle="1" w:styleId="WW8Num35z2">
    <w:name w:val="WW8Num35z2"/>
    <w:rsid w:val="007D1164"/>
  </w:style>
  <w:style w:type="character" w:customStyle="1" w:styleId="WW8Num35z3">
    <w:name w:val="WW8Num35z3"/>
    <w:rsid w:val="007D1164"/>
  </w:style>
  <w:style w:type="character" w:customStyle="1" w:styleId="WW8Num35z4">
    <w:name w:val="WW8Num35z4"/>
    <w:rsid w:val="007D1164"/>
  </w:style>
  <w:style w:type="character" w:customStyle="1" w:styleId="WW8Num35z5">
    <w:name w:val="WW8Num35z5"/>
    <w:rsid w:val="007D1164"/>
  </w:style>
  <w:style w:type="character" w:customStyle="1" w:styleId="WW8Num35z6">
    <w:name w:val="WW8Num35z6"/>
    <w:rsid w:val="007D1164"/>
  </w:style>
  <w:style w:type="character" w:customStyle="1" w:styleId="WW8Num35z7">
    <w:name w:val="WW8Num35z7"/>
    <w:rsid w:val="007D1164"/>
  </w:style>
  <w:style w:type="character" w:customStyle="1" w:styleId="WW8Num35z8">
    <w:name w:val="WW8Num35z8"/>
    <w:rsid w:val="007D1164"/>
  </w:style>
  <w:style w:type="character" w:customStyle="1" w:styleId="WW8Num36z0">
    <w:name w:val="WW8Num36z0"/>
    <w:rsid w:val="007D1164"/>
  </w:style>
  <w:style w:type="character" w:customStyle="1" w:styleId="WW8Num36z1">
    <w:name w:val="WW8Num36z1"/>
    <w:rsid w:val="007D1164"/>
  </w:style>
  <w:style w:type="character" w:customStyle="1" w:styleId="WW8Num36z2">
    <w:name w:val="WW8Num36z2"/>
    <w:rsid w:val="007D1164"/>
  </w:style>
  <w:style w:type="character" w:customStyle="1" w:styleId="WW8Num36z3">
    <w:name w:val="WW8Num36z3"/>
    <w:rsid w:val="007D1164"/>
  </w:style>
  <w:style w:type="character" w:customStyle="1" w:styleId="WW8Num36z4">
    <w:name w:val="WW8Num36z4"/>
    <w:rsid w:val="007D1164"/>
  </w:style>
  <w:style w:type="character" w:customStyle="1" w:styleId="WW8Num36z5">
    <w:name w:val="WW8Num36z5"/>
    <w:rsid w:val="007D1164"/>
  </w:style>
  <w:style w:type="character" w:customStyle="1" w:styleId="WW8Num36z6">
    <w:name w:val="WW8Num36z6"/>
    <w:rsid w:val="007D1164"/>
  </w:style>
  <w:style w:type="character" w:customStyle="1" w:styleId="WW8Num36z7">
    <w:name w:val="WW8Num36z7"/>
    <w:rsid w:val="007D1164"/>
  </w:style>
  <w:style w:type="character" w:customStyle="1" w:styleId="WW8Num36z8">
    <w:name w:val="WW8Num36z8"/>
    <w:rsid w:val="007D1164"/>
  </w:style>
  <w:style w:type="character" w:customStyle="1" w:styleId="WW8Num37z0">
    <w:name w:val="WW8Num37z0"/>
    <w:rsid w:val="007D1164"/>
  </w:style>
  <w:style w:type="character" w:customStyle="1" w:styleId="WW8Num37z1">
    <w:name w:val="WW8Num37z1"/>
    <w:rsid w:val="007D1164"/>
  </w:style>
  <w:style w:type="character" w:customStyle="1" w:styleId="WW8Num37z2">
    <w:name w:val="WW8Num37z2"/>
    <w:rsid w:val="007D1164"/>
  </w:style>
  <w:style w:type="character" w:customStyle="1" w:styleId="WW8Num37z3">
    <w:name w:val="WW8Num37z3"/>
    <w:rsid w:val="007D1164"/>
  </w:style>
  <w:style w:type="character" w:customStyle="1" w:styleId="WW8Num37z4">
    <w:name w:val="WW8Num37z4"/>
    <w:rsid w:val="007D1164"/>
  </w:style>
  <w:style w:type="character" w:customStyle="1" w:styleId="WW8Num37z5">
    <w:name w:val="WW8Num37z5"/>
    <w:rsid w:val="007D1164"/>
  </w:style>
  <w:style w:type="character" w:customStyle="1" w:styleId="WW8Num37z6">
    <w:name w:val="WW8Num37z6"/>
    <w:rsid w:val="007D1164"/>
  </w:style>
  <w:style w:type="character" w:customStyle="1" w:styleId="WW8Num37z7">
    <w:name w:val="WW8Num37z7"/>
    <w:rsid w:val="007D1164"/>
  </w:style>
  <w:style w:type="character" w:customStyle="1" w:styleId="WW8Num37z8">
    <w:name w:val="WW8Num37z8"/>
    <w:rsid w:val="007D1164"/>
  </w:style>
  <w:style w:type="character" w:customStyle="1" w:styleId="WW8Num38z0">
    <w:name w:val="WW8Num38z0"/>
    <w:rsid w:val="007D1164"/>
  </w:style>
  <w:style w:type="character" w:customStyle="1" w:styleId="WW8Num38z1">
    <w:name w:val="WW8Num38z1"/>
    <w:rsid w:val="007D1164"/>
  </w:style>
  <w:style w:type="character" w:customStyle="1" w:styleId="WW8Num38z2">
    <w:name w:val="WW8Num38z2"/>
    <w:rsid w:val="007D1164"/>
  </w:style>
  <w:style w:type="character" w:customStyle="1" w:styleId="WW8Num38z3">
    <w:name w:val="WW8Num38z3"/>
    <w:rsid w:val="007D1164"/>
  </w:style>
  <w:style w:type="character" w:customStyle="1" w:styleId="WW8Num38z4">
    <w:name w:val="WW8Num38z4"/>
    <w:rsid w:val="007D1164"/>
  </w:style>
  <w:style w:type="character" w:customStyle="1" w:styleId="WW8Num38z5">
    <w:name w:val="WW8Num38z5"/>
    <w:rsid w:val="007D1164"/>
  </w:style>
  <w:style w:type="character" w:customStyle="1" w:styleId="WW8Num38z6">
    <w:name w:val="WW8Num38z6"/>
    <w:rsid w:val="007D1164"/>
  </w:style>
  <w:style w:type="character" w:customStyle="1" w:styleId="WW8Num38z7">
    <w:name w:val="WW8Num38z7"/>
    <w:rsid w:val="007D1164"/>
  </w:style>
  <w:style w:type="character" w:customStyle="1" w:styleId="WW8Num38z8">
    <w:name w:val="WW8Num38z8"/>
    <w:rsid w:val="007D1164"/>
  </w:style>
  <w:style w:type="character" w:customStyle="1" w:styleId="WW8Num39z0">
    <w:name w:val="WW8Num39z0"/>
    <w:rsid w:val="007D1164"/>
    <w:rPr>
      <w:rFonts w:hint="default"/>
    </w:rPr>
  </w:style>
  <w:style w:type="character" w:customStyle="1" w:styleId="WW8Num39z1">
    <w:name w:val="WW8Num39z1"/>
    <w:rsid w:val="007D1164"/>
  </w:style>
  <w:style w:type="character" w:customStyle="1" w:styleId="WW8Num39z2">
    <w:name w:val="WW8Num39z2"/>
    <w:rsid w:val="007D1164"/>
  </w:style>
  <w:style w:type="character" w:customStyle="1" w:styleId="WW8Num39z3">
    <w:name w:val="WW8Num39z3"/>
    <w:rsid w:val="007D1164"/>
  </w:style>
  <w:style w:type="character" w:customStyle="1" w:styleId="WW8Num39z4">
    <w:name w:val="WW8Num39z4"/>
    <w:rsid w:val="007D1164"/>
  </w:style>
  <w:style w:type="character" w:customStyle="1" w:styleId="WW8Num39z5">
    <w:name w:val="WW8Num39z5"/>
    <w:rsid w:val="007D1164"/>
  </w:style>
  <w:style w:type="character" w:customStyle="1" w:styleId="WW8Num39z6">
    <w:name w:val="WW8Num39z6"/>
    <w:rsid w:val="007D1164"/>
  </w:style>
  <w:style w:type="character" w:customStyle="1" w:styleId="WW8Num39z7">
    <w:name w:val="WW8Num39z7"/>
    <w:rsid w:val="007D1164"/>
  </w:style>
  <w:style w:type="character" w:customStyle="1" w:styleId="WW8Num39z8">
    <w:name w:val="WW8Num39z8"/>
    <w:rsid w:val="007D1164"/>
  </w:style>
  <w:style w:type="character" w:customStyle="1" w:styleId="WW8Num40z0">
    <w:name w:val="WW8Num40z0"/>
    <w:rsid w:val="007D1164"/>
  </w:style>
  <w:style w:type="character" w:customStyle="1" w:styleId="WW8Num40z1">
    <w:name w:val="WW8Num40z1"/>
    <w:rsid w:val="007D1164"/>
    <w:rPr>
      <w:rFonts w:hint="default"/>
    </w:rPr>
  </w:style>
  <w:style w:type="character" w:customStyle="1" w:styleId="WW8Num40z2">
    <w:name w:val="WW8Num40z2"/>
    <w:rsid w:val="007D1164"/>
  </w:style>
  <w:style w:type="character" w:customStyle="1" w:styleId="WW8Num40z3">
    <w:name w:val="WW8Num40z3"/>
    <w:rsid w:val="007D1164"/>
  </w:style>
  <w:style w:type="character" w:customStyle="1" w:styleId="WW8Num40z4">
    <w:name w:val="WW8Num40z4"/>
    <w:rsid w:val="007D1164"/>
  </w:style>
  <w:style w:type="character" w:customStyle="1" w:styleId="WW8Num40z5">
    <w:name w:val="WW8Num40z5"/>
    <w:rsid w:val="007D1164"/>
  </w:style>
  <w:style w:type="character" w:customStyle="1" w:styleId="WW8Num40z6">
    <w:name w:val="WW8Num40z6"/>
    <w:rsid w:val="007D1164"/>
  </w:style>
  <w:style w:type="character" w:customStyle="1" w:styleId="WW8Num40z7">
    <w:name w:val="WW8Num40z7"/>
    <w:rsid w:val="007D1164"/>
  </w:style>
  <w:style w:type="character" w:customStyle="1" w:styleId="WW8Num40z8">
    <w:name w:val="WW8Num40z8"/>
    <w:rsid w:val="007D1164"/>
  </w:style>
  <w:style w:type="character" w:customStyle="1" w:styleId="WW8Num41z0">
    <w:name w:val="WW8Num41z0"/>
    <w:rsid w:val="007D1164"/>
    <w:rPr>
      <w:rFonts w:ascii="Arial" w:hAnsi="Arial" w:cs="Arial"/>
      <w:sz w:val="22"/>
      <w:szCs w:val="22"/>
    </w:rPr>
  </w:style>
  <w:style w:type="character" w:customStyle="1" w:styleId="WW8Num41z1">
    <w:name w:val="WW8Num41z1"/>
    <w:rsid w:val="007D1164"/>
  </w:style>
  <w:style w:type="character" w:customStyle="1" w:styleId="WW8Num41z2">
    <w:name w:val="WW8Num41z2"/>
    <w:rsid w:val="007D1164"/>
  </w:style>
  <w:style w:type="character" w:customStyle="1" w:styleId="WW8Num41z3">
    <w:name w:val="WW8Num41z3"/>
    <w:rsid w:val="007D1164"/>
  </w:style>
  <w:style w:type="character" w:customStyle="1" w:styleId="WW8Num41z4">
    <w:name w:val="WW8Num41z4"/>
    <w:rsid w:val="007D1164"/>
  </w:style>
  <w:style w:type="character" w:customStyle="1" w:styleId="WW8Num41z5">
    <w:name w:val="WW8Num41z5"/>
    <w:rsid w:val="007D1164"/>
  </w:style>
  <w:style w:type="character" w:customStyle="1" w:styleId="WW8Num41z6">
    <w:name w:val="WW8Num41z6"/>
    <w:rsid w:val="007D1164"/>
  </w:style>
  <w:style w:type="character" w:customStyle="1" w:styleId="WW8Num41z7">
    <w:name w:val="WW8Num41z7"/>
    <w:rsid w:val="007D1164"/>
  </w:style>
  <w:style w:type="character" w:customStyle="1" w:styleId="WW8Num41z8">
    <w:name w:val="WW8Num41z8"/>
    <w:rsid w:val="007D1164"/>
  </w:style>
  <w:style w:type="character" w:customStyle="1" w:styleId="WW8Num42z0">
    <w:name w:val="WW8Num42z0"/>
    <w:rsid w:val="007D1164"/>
    <w:rPr>
      <w:rFonts w:ascii="Arial" w:hAnsi="Arial" w:cs="Arial" w:hint="default"/>
      <w:sz w:val="22"/>
      <w:szCs w:val="22"/>
    </w:rPr>
  </w:style>
  <w:style w:type="character" w:customStyle="1" w:styleId="WW8Num42z1">
    <w:name w:val="WW8Num42z1"/>
    <w:rsid w:val="007D1164"/>
    <w:rPr>
      <w:rFonts w:cs="Yu Mincho Light"/>
    </w:rPr>
  </w:style>
  <w:style w:type="character" w:customStyle="1" w:styleId="WW8Num43z0">
    <w:name w:val="WW8Num43z0"/>
    <w:rsid w:val="007D1164"/>
  </w:style>
  <w:style w:type="character" w:customStyle="1" w:styleId="WW8Num43z1">
    <w:name w:val="WW8Num43z1"/>
    <w:rsid w:val="007D1164"/>
  </w:style>
  <w:style w:type="character" w:customStyle="1" w:styleId="WW8Num43z2">
    <w:name w:val="WW8Num43z2"/>
    <w:rsid w:val="007D1164"/>
  </w:style>
  <w:style w:type="character" w:customStyle="1" w:styleId="WW8Num43z3">
    <w:name w:val="WW8Num43z3"/>
    <w:rsid w:val="007D1164"/>
  </w:style>
  <w:style w:type="character" w:customStyle="1" w:styleId="WW8Num43z4">
    <w:name w:val="WW8Num43z4"/>
    <w:rsid w:val="007D1164"/>
  </w:style>
  <w:style w:type="character" w:customStyle="1" w:styleId="WW8Num43z5">
    <w:name w:val="WW8Num43z5"/>
    <w:rsid w:val="007D1164"/>
  </w:style>
  <w:style w:type="character" w:customStyle="1" w:styleId="WW8Num43z6">
    <w:name w:val="WW8Num43z6"/>
    <w:rsid w:val="007D1164"/>
  </w:style>
  <w:style w:type="character" w:customStyle="1" w:styleId="WW8Num43z7">
    <w:name w:val="WW8Num43z7"/>
    <w:rsid w:val="007D1164"/>
  </w:style>
  <w:style w:type="character" w:customStyle="1" w:styleId="WW8Num43z8">
    <w:name w:val="WW8Num43z8"/>
    <w:rsid w:val="007D1164"/>
  </w:style>
  <w:style w:type="character" w:customStyle="1" w:styleId="WW8Num44z0">
    <w:name w:val="WW8Num44z0"/>
    <w:rsid w:val="007D1164"/>
    <w:rPr>
      <w:rFonts w:ascii="Arial" w:eastAsia="Calibri" w:hAnsi="Arial" w:cs="Arial" w:hint="default"/>
      <w:sz w:val="22"/>
      <w:szCs w:val="22"/>
    </w:rPr>
  </w:style>
  <w:style w:type="character" w:customStyle="1" w:styleId="WW8Num44z1">
    <w:name w:val="WW8Num44z1"/>
    <w:rsid w:val="007D1164"/>
  </w:style>
  <w:style w:type="character" w:customStyle="1" w:styleId="WW8Num44z2">
    <w:name w:val="WW8Num44z2"/>
    <w:rsid w:val="007D1164"/>
  </w:style>
  <w:style w:type="character" w:customStyle="1" w:styleId="WW8Num44z3">
    <w:name w:val="WW8Num44z3"/>
    <w:rsid w:val="007D1164"/>
  </w:style>
  <w:style w:type="character" w:customStyle="1" w:styleId="WW8Num44z4">
    <w:name w:val="WW8Num44z4"/>
    <w:rsid w:val="007D1164"/>
  </w:style>
  <w:style w:type="character" w:customStyle="1" w:styleId="WW8Num44z5">
    <w:name w:val="WW8Num44z5"/>
    <w:rsid w:val="007D1164"/>
  </w:style>
  <w:style w:type="character" w:customStyle="1" w:styleId="WW8Num44z6">
    <w:name w:val="WW8Num44z6"/>
    <w:rsid w:val="007D1164"/>
  </w:style>
  <w:style w:type="character" w:customStyle="1" w:styleId="WW8Num44z7">
    <w:name w:val="WW8Num44z7"/>
    <w:rsid w:val="007D1164"/>
  </w:style>
  <w:style w:type="character" w:customStyle="1" w:styleId="WW8Num44z8">
    <w:name w:val="WW8Num44z8"/>
    <w:rsid w:val="007D1164"/>
  </w:style>
  <w:style w:type="character" w:customStyle="1" w:styleId="WW8Num45z0">
    <w:name w:val="WW8Num45z0"/>
    <w:rsid w:val="007D1164"/>
    <w:rPr>
      <w:rFonts w:ascii="Arial" w:hAnsi="Arial" w:cs="Arial"/>
      <w:iCs/>
      <w:sz w:val="22"/>
      <w:szCs w:val="22"/>
    </w:rPr>
  </w:style>
  <w:style w:type="character" w:customStyle="1" w:styleId="WW8Num45z1">
    <w:name w:val="WW8Num45z1"/>
    <w:rsid w:val="007D1164"/>
    <w:rPr>
      <w:rFonts w:ascii="Arial" w:eastAsia="Calibri" w:hAnsi="Arial" w:cs="Arial" w:hint="default"/>
      <w:sz w:val="22"/>
      <w:szCs w:val="22"/>
    </w:rPr>
  </w:style>
  <w:style w:type="character" w:customStyle="1" w:styleId="WW8Num45z2">
    <w:name w:val="WW8Num45z2"/>
    <w:rsid w:val="007D1164"/>
  </w:style>
  <w:style w:type="character" w:customStyle="1" w:styleId="WW8Num45z3">
    <w:name w:val="WW8Num45z3"/>
    <w:rsid w:val="007D1164"/>
  </w:style>
  <w:style w:type="character" w:customStyle="1" w:styleId="WW8Num45z4">
    <w:name w:val="WW8Num45z4"/>
    <w:rsid w:val="007D1164"/>
  </w:style>
  <w:style w:type="character" w:customStyle="1" w:styleId="WW8Num45z5">
    <w:name w:val="WW8Num45z5"/>
    <w:rsid w:val="007D1164"/>
  </w:style>
  <w:style w:type="character" w:customStyle="1" w:styleId="WW8Num45z6">
    <w:name w:val="WW8Num45z6"/>
    <w:rsid w:val="007D1164"/>
  </w:style>
  <w:style w:type="character" w:customStyle="1" w:styleId="WW8Num45z7">
    <w:name w:val="WW8Num45z7"/>
    <w:rsid w:val="007D1164"/>
  </w:style>
  <w:style w:type="character" w:customStyle="1" w:styleId="WW8Num45z8">
    <w:name w:val="WW8Num45z8"/>
    <w:rsid w:val="007D1164"/>
  </w:style>
  <w:style w:type="character" w:customStyle="1" w:styleId="WW8Num46z0">
    <w:name w:val="WW8Num46z0"/>
    <w:rsid w:val="007D1164"/>
    <w:rPr>
      <w:rFonts w:hint="default"/>
    </w:rPr>
  </w:style>
  <w:style w:type="character" w:customStyle="1" w:styleId="WW8Num46z1">
    <w:name w:val="WW8Num46z1"/>
    <w:rsid w:val="007D1164"/>
  </w:style>
  <w:style w:type="character" w:customStyle="1" w:styleId="WW8Num46z2">
    <w:name w:val="WW8Num46z2"/>
    <w:rsid w:val="007D1164"/>
  </w:style>
  <w:style w:type="character" w:customStyle="1" w:styleId="WW8Num46z3">
    <w:name w:val="WW8Num46z3"/>
    <w:rsid w:val="007D1164"/>
  </w:style>
  <w:style w:type="character" w:customStyle="1" w:styleId="WW8Num46z4">
    <w:name w:val="WW8Num46z4"/>
    <w:rsid w:val="007D1164"/>
  </w:style>
  <w:style w:type="character" w:customStyle="1" w:styleId="WW8Num46z5">
    <w:name w:val="WW8Num46z5"/>
    <w:rsid w:val="007D1164"/>
  </w:style>
  <w:style w:type="character" w:customStyle="1" w:styleId="WW8Num46z6">
    <w:name w:val="WW8Num46z6"/>
    <w:rsid w:val="007D1164"/>
  </w:style>
  <w:style w:type="character" w:customStyle="1" w:styleId="WW8Num46z7">
    <w:name w:val="WW8Num46z7"/>
    <w:rsid w:val="007D1164"/>
  </w:style>
  <w:style w:type="character" w:customStyle="1" w:styleId="WW8Num46z8">
    <w:name w:val="WW8Num46z8"/>
    <w:rsid w:val="007D1164"/>
  </w:style>
  <w:style w:type="character" w:customStyle="1" w:styleId="Domylnaczcionkaakapitu1">
    <w:name w:val="Domyślna czcionka akapitu1"/>
    <w:rsid w:val="007D1164"/>
  </w:style>
  <w:style w:type="character" w:customStyle="1" w:styleId="TekstpodstawowyZnak">
    <w:name w:val="Tekst podstawowy Znak"/>
    <w:rsid w:val="007D1164"/>
    <w:rPr>
      <w:sz w:val="28"/>
      <w:szCs w:val="24"/>
    </w:rPr>
  </w:style>
  <w:style w:type="character" w:customStyle="1" w:styleId="Odwoaniedokomentarza1">
    <w:name w:val="Odwołanie do komentarza1"/>
    <w:rsid w:val="007D1164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7D1164"/>
  </w:style>
  <w:style w:type="character" w:customStyle="1" w:styleId="TematkomentarzaZnak">
    <w:name w:val="Temat komentarza Znak"/>
    <w:rsid w:val="007D1164"/>
    <w:rPr>
      <w:b/>
      <w:bCs/>
    </w:rPr>
  </w:style>
  <w:style w:type="character" w:customStyle="1" w:styleId="TytuZnak">
    <w:name w:val="Tytuł Znak"/>
    <w:rsid w:val="007D1164"/>
    <w:rPr>
      <w:sz w:val="32"/>
      <w:szCs w:val="24"/>
    </w:rPr>
  </w:style>
  <w:style w:type="character" w:styleId="Hipercze">
    <w:name w:val="Hyperlink"/>
    <w:rsid w:val="007D1164"/>
    <w:rPr>
      <w:color w:val="0563C1"/>
      <w:u w:val="single"/>
    </w:rPr>
  </w:style>
  <w:style w:type="character" w:customStyle="1" w:styleId="NagwekZnak">
    <w:name w:val="Nagłówek Znak"/>
    <w:rsid w:val="007D1164"/>
    <w:rPr>
      <w:sz w:val="24"/>
      <w:szCs w:val="24"/>
    </w:rPr>
  </w:style>
  <w:style w:type="character" w:customStyle="1" w:styleId="StopkaZnak">
    <w:name w:val="Stopka Znak"/>
    <w:rsid w:val="007D1164"/>
    <w:rPr>
      <w:sz w:val="24"/>
      <w:szCs w:val="24"/>
    </w:rPr>
  </w:style>
  <w:style w:type="character" w:styleId="Uwydatnienie">
    <w:name w:val="Emphasis"/>
    <w:qFormat/>
    <w:rsid w:val="007D1164"/>
    <w:rPr>
      <w:i/>
      <w:iCs/>
    </w:rPr>
  </w:style>
  <w:style w:type="paragraph" w:customStyle="1" w:styleId="Nagwek10">
    <w:name w:val="Nagłówek1"/>
    <w:basedOn w:val="Normalny"/>
    <w:next w:val="Tekstpodstawowy"/>
    <w:rsid w:val="007D116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rsid w:val="007D1164"/>
    <w:rPr>
      <w:rFonts w:cs="Times New Roman"/>
      <w:sz w:val="28"/>
      <w:lang w:val="x-none"/>
    </w:rPr>
  </w:style>
  <w:style w:type="character" w:customStyle="1" w:styleId="TekstpodstawowyZnak1">
    <w:name w:val="Tekst podstawowy Znak1"/>
    <w:basedOn w:val="Domylnaczcionkaakapitu"/>
    <w:link w:val="Tekstpodstawowy"/>
    <w:rsid w:val="007D1164"/>
    <w:rPr>
      <w:rFonts w:ascii="Yu Mincho Light" w:eastAsia="Yu Mincho Light" w:hAnsi="Yu Mincho Light" w:cs="Times New Roman"/>
      <w:sz w:val="28"/>
      <w:szCs w:val="24"/>
      <w:lang w:val="x-none" w:eastAsia="ar-SA"/>
    </w:rPr>
  </w:style>
  <w:style w:type="paragraph" w:styleId="Lista">
    <w:name w:val="List"/>
    <w:basedOn w:val="Tekstpodstawowy"/>
    <w:rsid w:val="007D1164"/>
    <w:rPr>
      <w:rFonts w:cs="Arial"/>
    </w:rPr>
  </w:style>
  <w:style w:type="paragraph" w:customStyle="1" w:styleId="Podpis1">
    <w:name w:val="Podpis1"/>
    <w:basedOn w:val="Normalny"/>
    <w:rsid w:val="007D116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7D1164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rsid w:val="007D11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1164"/>
    <w:rPr>
      <w:rFonts w:ascii="Tahoma" w:eastAsia="Yu Mincho Light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1"/>
    <w:qFormat/>
    <w:rsid w:val="007D1164"/>
    <w:pPr>
      <w:jc w:val="center"/>
    </w:pPr>
    <w:rPr>
      <w:rFonts w:cs="Times New Roman"/>
      <w:sz w:val="32"/>
      <w:lang w:val="x-none"/>
    </w:rPr>
  </w:style>
  <w:style w:type="character" w:customStyle="1" w:styleId="TytuZnak1">
    <w:name w:val="Tytuł Znak1"/>
    <w:basedOn w:val="Domylnaczcionkaakapitu"/>
    <w:link w:val="Tytu"/>
    <w:rsid w:val="007D1164"/>
    <w:rPr>
      <w:rFonts w:ascii="Yu Mincho Light" w:eastAsia="Yu Mincho Light" w:hAnsi="Yu Mincho Light" w:cs="Times New Roman"/>
      <w:sz w:val="32"/>
      <w:szCs w:val="24"/>
      <w:lang w:val="x-none" w:eastAsia="ar-SA"/>
    </w:rPr>
  </w:style>
  <w:style w:type="paragraph" w:styleId="Podtytu">
    <w:name w:val="Subtitle"/>
    <w:basedOn w:val="Nagwek10"/>
    <w:next w:val="Tekstpodstawowy"/>
    <w:link w:val="PodtytuZnak"/>
    <w:qFormat/>
    <w:rsid w:val="007D116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D1164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Adreszwrotnynakopercie">
    <w:name w:val="envelope return"/>
    <w:basedOn w:val="Normalny"/>
    <w:rsid w:val="007D1164"/>
    <w:rPr>
      <w:rFonts w:ascii="Arial" w:hAnsi="Arial" w:cs="Arial"/>
      <w:sz w:val="16"/>
      <w:szCs w:val="20"/>
    </w:rPr>
  </w:style>
  <w:style w:type="paragraph" w:customStyle="1" w:styleId="Tekstpodstawowy21">
    <w:name w:val="Tekst podstawowy 21"/>
    <w:basedOn w:val="Normalny"/>
    <w:rsid w:val="007D1164"/>
    <w:pPr>
      <w:spacing w:after="120" w:line="480" w:lineRule="auto"/>
    </w:pPr>
  </w:style>
  <w:style w:type="paragraph" w:styleId="NormalnyWeb">
    <w:name w:val="Normal (Web)"/>
    <w:basedOn w:val="Normalny"/>
    <w:rsid w:val="007D1164"/>
    <w:pPr>
      <w:spacing w:before="280" w:after="280"/>
    </w:pPr>
  </w:style>
  <w:style w:type="paragraph" w:customStyle="1" w:styleId="Default">
    <w:name w:val="Default"/>
    <w:rsid w:val="007D1164"/>
    <w:pPr>
      <w:suppressAutoHyphens/>
      <w:autoSpaceDE w:val="0"/>
      <w:spacing w:after="0" w:line="240" w:lineRule="auto"/>
    </w:pPr>
    <w:rPr>
      <w:rFonts w:ascii="Yu Mincho Light" w:eastAsia="SimSun" w:hAnsi="Yu Mincho Light" w:cs="Yu Mincho Light"/>
      <w:color w:val="000000"/>
      <w:sz w:val="24"/>
      <w:szCs w:val="24"/>
      <w:lang w:eastAsia="ar-SA"/>
    </w:rPr>
  </w:style>
  <w:style w:type="paragraph" w:styleId="Bezodstpw">
    <w:name w:val="No Spacing"/>
    <w:qFormat/>
    <w:rsid w:val="007D1164"/>
    <w:pPr>
      <w:suppressAutoHyphens/>
      <w:spacing w:after="0" w:line="240" w:lineRule="auto"/>
    </w:pPr>
    <w:rPr>
      <w:rFonts w:ascii="Yu Mincho Light" w:eastAsia="Calibri" w:hAnsi="Yu Mincho Light" w:cs="Yu Mincho Light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7D116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komentarza1">
    <w:name w:val="Tekst komentarza1"/>
    <w:basedOn w:val="Normalny"/>
    <w:rsid w:val="007D1164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D116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D1164"/>
    <w:rPr>
      <w:rFonts w:ascii="Yu Mincho Light" w:eastAsia="Yu Mincho Light" w:hAnsi="Yu Mincho Light" w:cs="Yu Mincho Light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7D1164"/>
    <w:rPr>
      <w:rFonts w:cs="Times New Roman"/>
      <w:b/>
      <w:bCs/>
      <w:lang w:val="x-none"/>
    </w:rPr>
  </w:style>
  <w:style w:type="character" w:customStyle="1" w:styleId="TematkomentarzaZnak1">
    <w:name w:val="Temat komentarza Znak1"/>
    <w:basedOn w:val="TekstkomentarzaZnak1"/>
    <w:link w:val="Tematkomentarza"/>
    <w:rsid w:val="007D1164"/>
    <w:rPr>
      <w:rFonts w:ascii="Yu Mincho Light" w:eastAsia="Yu Mincho Light" w:hAnsi="Yu Mincho Light" w:cs="Times New Roman"/>
      <w:b/>
      <w:bCs/>
      <w:sz w:val="20"/>
      <w:szCs w:val="20"/>
      <w:lang w:val="x-none" w:eastAsia="ar-SA"/>
    </w:rPr>
  </w:style>
  <w:style w:type="paragraph" w:styleId="Nagwek">
    <w:name w:val="header"/>
    <w:basedOn w:val="Normalny"/>
    <w:link w:val="NagwekZnak1"/>
    <w:rsid w:val="007D116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1">
    <w:name w:val="Nagłówek Znak1"/>
    <w:basedOn w:val="Domylnaczcionkaakapitu"/>
    <w:link w:val="Nagwek"/>
    <w:rsid w:val="007D1164"/>
    <w:rPr>
      <w:rFonts w:ascii="Yu Mincho Light" w:eastAsia="Yu Mincho Light" w:hAnsi="Yu Mincho Light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1"/>
    <w:rsid w:val="007D116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1">
    <w:name w:val="Stopka Znak1"/>
    <w:basedOn w:val="Domylnaczcionkaakapitu"/>
    <w:link w:val="Stopka"/>
    <w:rsid w:val="007D1164"/>
    <w:rPr>
      <w:rFonts w:ascii="Yu Mincho Light" w:eastAsia="Yu Mincho Light" w:hAnsi="Yu Mincho Light" w:cs="Times New Roman"/>
      <w:sz w:val="24"/>
      <w:szCs w:val="24"/>
      <w:lang w:val="x-none" w:eastAsia="ar-SA"/>
    </w:rPr>
  </w:style>
  <w:style w:type="paragraph" w:styleId="Poprawka">
    <w:name w:val="Revision"/>
    <w:rsid w:val="007D1164"/>
    <w:pPr>
      <w:suppressAutoHyphens/>
      <w:spacing w:after="0" w:line="240" w:lineRule="auto"/>
    </w:pPr>
    <w:rPr>
      <w:rFonts w:ascii="Yu Mincho Light" w:eastAsia="Yu Mincho Light" w:hAnsi="Yu Mincho Light" w:cs="Yu Mincho Light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D1164"/>
    <w:pPr>
      <w:suppressLineNumbers/>
    </w:pPr>
  </w:style>
  <w:style w:type="paragraph" w:customStyle="1" w:styleId="Nagwektabeli">
    <w:name w:val="Nagłówek tabeli"/>
    <w:basedOn w:val="Zawartotabeli"/>
    <w:rsid w:val="007D1164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9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DF68-E62B-42D1-B354-DC7AA3CA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R-51-2026</dc:title>
  <dc:subject/>
  <dc:creator>Anna Futa</dc:creator>
  <cp:keywords/>
  <dc:description/>
  <cp:lastModifiedBy>Agnieszka Stachyra</cp:lastModifiedBy>
  <cp:revision>2</cp:revision>
  <cp:lastPrinted>2026-06-10T06:39:00Z</cp:lastPrinted>
  <dcterms:created xsi:type="dcterms:W3CDTF">2026-07-08T10:07:00Z</dcterms:created>
  <dcterms:modified xsi:type="dcterms:W3CDTF">2026-07-08T10:07:00Z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90f24d37-a503-4130-bd43-de4524aa9e1c</vt:lpwstr>
  </property>
</Properties>
</file>